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40" w:rsidRPr="00DF2B7D" w:rsidRDefault="009D2040" w:rsidP="00B234EC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DF2B7D">
        <w:rPr>
          <w:rFonts w:ascii="Times New Roman" w:hAnsi="Times New Roman" w:cs="Times New Roman"/>
          <w:sz w:val="22"/>
          <w:szCs w:val="22"/>
        </w:rPr>
        <w:t xml:space="preserve">ДОГОВОР </w:t>
      </w:r>
      <w:r w:rsidR="00D24179" w:rsidRPr="00DF2B7D">
        <w:rPr>
          <w:rFonts w:ascii="Times New Roman" w:hAnsi="Times New Roman" w:cs="Times New Roman"/>
          <w:sz w:val="22"/>
          <w:szCs w:val="22"/>
        </w:rPr>
        <w:t xml:space="preserve">КУПЛИ-ПРОДАЖИ </w:t>
      </w:r>
      <w:r w:rsidR="00897105" w:rsidRPr="00DF2B7D">
        <w:rPr>
          <w:rFonts w:ascii="Times New Roman" w:hAnsi="Times New Roman" w:cs="Times New Roman"/>
          <w:sz w:val="22"/>
          <w:szCs w:val="22"/>
        </w:rPr>
        <w:t xml:space="preserve">ИМУЩЕСТВЕННЫХ </w:t>
      </w:r>
      <w:r w:rsidR="00D24179" w:rsidRPr="00DF2B7D">
        <w:rPr>
          <w:rFonts w:ascii="Times New Roman" w:hAnsi="Times New Roman" w:cs="Times New Roman"/>
          <w:sz w:val="22"/>
          <w:szCs w:val="22"/>
        </w:rPr>
        <w:t xml:space="preserve">ПРАВ </w:t>
      </w:r>
      <w:r w:rsidR="00897105" w:rsidRPr="00DF2B7D">
        <w:rPr>
          <w:rFonts w:ascii="Times New Roman" w:hAnsi="Times New Roman" w:cs="Times New Roman"/>
          <w:sz w:val="22"/>
          <w:szCs w:val="22"/>
        </w:rPr>
        <w:t>(</w:t>
      </w:r>
      <w:r w:rsidR="00D24179" w:rsidRPr="00DF2B7D">
        <w:rPr>
          <w:rFonts w:ascii="Times New Roman" w:hAnsi="Times New Roman" w:cs="Times New Roman"/>
          <w:sz w:val="22"/>
          <w:szCs w:val="22"/>
        </w:rPr>
        <w:t>ТРЕБОВАНИЯ</w:t>
      </w:r>
      <w:r w:rsidR="00897105" w:rsidRPr="00DF2B7D">
        <w:rPr>
          <w:rFonts w:ascii="Times New Roman" w:hAnsi="Times New Roman" w:cs="Times New Roman"/>
          <w:sz w:val="22"/>
          <w:szCs w:val="22"/>
        </w:rPr>
        <w:t>)</w:t>
      </w:r>
      <w:r w:rsidR="0019523A" w:rsidRPr="00DF2B7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234EC" w:rsidRPr="00DF2B7D" w:rsidRDefault="00B234EC" w:rsidP="0055160E">
      <w:pPr>
        <w:pStyle w:val="ConsPlusTitle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3286"/>
        <w:gridCol w:w="3266"/>
        <w:gridCol w:w="3301"/>
      </w:tblGrid>
      <w:tr w:rsidR="00475BB6" w:rsidRPr="00DF2B7D" w:rsidTr="00EB4E12">
        <w:tc>
          <w:tcPr>
            <w:tcW w:w="3286" w:type="dxa"/>
          </w:tcPr>
          <w:p w:rsidR="007B5DF0" w:rsidRPr="00DF2B7D" w:rsidRDefault="00B53247" w:rsidP="007359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7359A0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E558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359A0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947C1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B5DF0" w:rsidRPr="00DF2B7D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3266" w:type="dxa"/>
          </w:tcPr>
          <w:p w:rsidR="007B5DF0" w:rsidRPr="00DF2B7D" w:rsidRDefault="007B5DF0" w:rsidP="00EC08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1" w:type="dxa"/>
          </w:tcPr>
          <w:p w:rsidR="007B5DF0" w:rsidRPr="00DF2B7D" w:rsidRDefault="00065E4F" w:rsidP="00065E4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7B5DF0" w:rsidRPr="00DF2B7D">
              <w:rPr>
                <w:rFonts w:ascii="Times New Roman" w:hAnsi="Times New Roman" w:cs="Times New Roman"/>
                <w:sz w:val="22"/>
                <w:szCs w:val="22"/>
              </w:rPr>
              <w:t>Великий Новгород</w:t>
            </w:r>
          </w:p>
        </w:tc>
      </w:tr>
    </w:tbl>
    <w:p w:rsidR="007B5DF0" w:rsidRPr="00DF2B7D" w:rsidRDefault="007B5D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345A7" w:rsidRPr="0019143D" w:rsidRDefault="00B875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750A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19143D" w:rsidRPr="0019143D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 xml:space="preserve">Общество с ограниченной ответственностью </w:t>
      </w:r>
      <w:r w:rsidR="0019143D" w:rsidRPr="0019143D">
        <w:rPr>
          <w:rFonts w:ascii="Times New Roman" w:hAnsi="Times New Roman" w:cs="Times New Roman"/>
          <w:sz w:val="22"/>
          <w:szCs w:val="22"/>
        </w:rPr>
        <w:t>«Межмуниципальное предприятие Шимский водоканал» (ИНН 5319005080, ОГРН 1135332000220, юридический адрес: 174150, Новгородская область, Шимский район, р.п.Шимск, ул.Шелонская, д.2) в лице конкурсного управляющего Лисенковой Ольги Юрьевны, действующего на основании Решения Арбитражного суда Новгородской области от 25.08.2020г. по делу А44-453/2020</w:t>
      </w:r>
      <w:r w:rsidR="00E92EAB" w:rsidRPr="0019143D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FF3650" w:rsidRPr="0019143D">
        <w:rPr>
          <w:rFonts w:ascii="Times New Roman" w:hAnsi="Times New Roman" w:cs="Times New Roman"/>
          <w:sz w:val="22"/>
          <w:szCs w:val="22"/>
        </w:rPr>
        <w:t xml:space="preserve"> </w:t>
      </w:r>
      <w:r w:rsidR="00B53247" w:rsidRPr="0019143D">
        <w:rPr>
          <w:rFonts w:ascii="Times New Roman" w:hAnsi="Times New Roman" w:cs="Times New Roman"/>
          <w:sz w:val="22"/>
          <w:szCs w:val="22"/>
        </w:rPr>
        <w:t>именуемо</w:t>
      </w:r>
      <w:r w:rsidR="00E558DA" w:rsidRPr="0019143D">
        <w:rPr>
          <w:rFonts w:ascii="Times New Roman" w:hAnsi="Times New Roman" w:cs="Times New Roman"/>
          <w:sz w:val="22"/>
          <w:szCs w:val="22"/>
        </w:rPr>
        <w:t>е</w:t>
      </w:r>
      <w:r w:rsidR="009D2040" w:rsidRPr="0019143D">
        <w:rPr>
          <w:rFonts w:ascii="Times New Roman" w:hAnsi="Times New Roman" w:cs="Times New Roman"/>
          <w:sz w:val="22"/>
          <w:szCs w:val="22"/>
        </w:rPr>
        <w:t xml:space="preserve"> в дальнейшем «Продавец», с одной стороны, </w:t>
      </w:r>
      <w:r w:rsidR="0019143D">
        <w:rPr>
          <w:rFonts w:ascii="Times New Roman" w:hAnsi="Times New Roman" w:cs="Times New Roman"/>
          <w:sz w:val="22"/>
          <w:szCs w:val="22"/>
        </w:rPr>
        <w:t>и</w:t>
      </w:r>
    </w:p>
    <w:p w:rsidR="009D2040" w:rsidRPr="0019143D" w:rsidRDefault="009D2040" w:rsidP="0019143D">
      <w:pPr>
        <w:rPr>
          <w:sz w:val="22"/>
          <w:szCs w:val="22"/>
        </w:rPr>
      </w:pPr>
      <w:r w:rsidRPr="0019143D">
        <w:rPr>
          <w:rFonts w:eastAsia="Arial"/>
          <w:sz w:val="22"/>
          <w:szCs w:val="22"/>
        </w:rPr>
        <w:t xml:space="preserve"> </w:t>
      </w:r>
      <w:r w:rsidR="007359A0">
        <w:rPr>
          <w:rFonts w:eastAsia="Times New Roman"/>
          <w:bCs/>
          <w:color w:val="000000"/>
          <w:sz w:val="22"/>
          <w:szCs w:val="22"/>
          <w:lang w:eastAsia="ru-RU"/>
        </w:rPr>
        <w:t>_________________________</w:t>
      </w:r>
      <w:r w:rsidR="0019143D" w:rsidRPr="0019143D">
        <w:rPr>
          <w:rFonts w:eastAsia="Times New Roman"/>
          <w:color w:val="000000"/>
          <w:sz w:val="22"/>
          <w:szCs w:val="22"/>
          <w:lang w:eastAsia="ru-RU"/>
        </w:rPr>
        <w:t>, действующего на основании Устава</w:t>
      </w:r>
      <w:r w:rsidR="007B5DF0" w:rsidRPr="0019143D">
        <w:rPr>
          <w:sz w:val="22"/>
          <w:szCs w:val="22"/>
        </w:rPr>
        <w:t>,</w:t>
      </w:r>
      <w:r w:rsidR="005C418C" w:rsidRPr="0019143D">
        <w:rPr>
          <w:sz w:val="22"/>
          <w:szCs w:val="22"/>
        </w:rPr>
        <w:t xml:space="preserve"> </w:t>
      </w:r>
      <w:r w:rsidR="00B53247" w:rsidRPr="0019143D">
        <w:rPr>
          <w:sz w:val="22"/>
          <w:szCs w:val="22"/>
        </w:rPr>
        <w:t>именуемо</w:t>
      </w:r>
      <w:r w:rsidR="0019143D">
        <w:rPr>
          <w:sz w:val="22"/>
          <w:szCs w:val="22"/>
        </w:rPr>
        <w:t>е</w:t>
      </w:r>
      <w:r w:rsidR="006E77A0" w:rsidRPr="0019143D">
        <w:rPr>
          <w:sz w:val="22"/>
          <w:szCs w:val="22"/>
        </w:rPr>
        <w:t xml:space="preserve"> </w:t>
      </w:r>
      <w:r w:rsidRPr="0019143D">
        <w:rPr>
          <w:sz w:val="22"/>
          <w:szCs w:val="22"/>
        </w:rPr>
        <w:t xml:space="preserve"> в дальнейшем «Покупатель», с другой стороны, </w:t>
      </w:r>
      <w:r w:rsidR="00492775" w:rsidRPr="0019143D">
        <w:rPr>
          <w:sz w:val="22"/>
          <w:szCs w:val="22"/>
        </w:rPr>
        <w:t xml:space="preserve">  </w:t>
      </w:r>
      <w:r w:rsidRPr="0019143D">
        <w:rPr>
          <w:sz w:val="22"/>
          <w:szCs w:val="22"/>
        </w:rPr>
        <w:t>заключили настоящий договор о нижеследующем:</w:t>
      </w:r>
    </w:p>
    <w:p w:rsidR="009D2040" w:rsidRPr="00DF2B7D" w:rsidRDefault="009D2040" w:rsidP="00EC08D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B5DF0" w:rsidRPr="00DF2B7D" w:rsidRDefault="009D2040" w:rsidP="0055160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F2B7D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="002D5C1E" w:rsidRPr="00DF2B7D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19143D" w:rsidRDefault="009D2040" w:rsidP="00E558DA">
      <w:pPr>
        <w:pStyle w:val="210"/>
        <w:shd w:val="clear" w:color="auto" w:fill="auto"/>
        <w:tabs>
          <w:tab w:val="left" w:pos="851"/>
          <w:tab w:val="left" w:pos="1134"/>
        </w:tabs>
        <w:spacing w:before="120" w:after="120" w:line="240" w:lineRule="auto"/>
        <w:ind w:firstLine="426"/>
        <w:jc w:val="both"/>
        <w:rPr>
          <w:color w:val="000000"/>
          <w:sz w:val="22"/>
          <w:szCs w:val="22"/>
        </w:rPr>
      </w:pPr>
      <w:r w:rsidRPr="00DF2B7D">
        <w:rPr>
          <w:sz w:val="22"/>
          <w:szCs w:val="22"/>
        </w:rPr>
        <w:t>1.1. Продавец п</w:t>
      </w:r>
      <w:r w:rsidR="002D5C1E" w:rsidRPr="00DF2B7D">
        <w:rPr>
          <w:sz w:val="22"/>
          <w:szCs w:val="22"/>
        </w:rPr>
        <w:t>е</w:t>
      </w:r>
      <w:r w:rsidRPr="00DF2B7D">
        <w:rPr>
          <w:sz w:val="22"/>
          <w:szCs w:val="22"/>
        </w:rPr>
        <w:t>р</w:t>
      </w:r>
      <w:r w:rsidR="002D5C1E" w:rsidRPr="00DF2B7D">
        <w:rPr>
          <w:sz w:val="22"/>
          <w:szCs w:val="22"/>
        </w:rPr>
        <w:t>е</w:t>
      </w:r>
      <w:r w:rsidR="007B5DF0" w:rsidRPr="00DF2B7D">
        <w:rPr>
          <w:sz w:val="22"/>
          <w:szCs w:val="22"/>
        </w:rPr>
        <w:t>даё</w:t>
      </w:r>
      <w:r w:rsidRPr="00DF2B7D">
        <w:rPr>
          <w:sz w:val="22"/>
          <w:szCs w:val="22"/>
        </w:rPr>
        <w:t>т Покупателю</w:t>
      </w:r>
      <w:r w:rsidR="002D5C1E" w:rsidRPr="00DF2B7D">
        <w:rPr>
          <w:sz w:val="22"/>
          <w:szCs w:val="22"/>
        </w:rPr>
        <w:t xml:space="preserve"> в собственность</w:t>
      </w:r>
      <w:r w:rsidR="007B5DF0" w:rsidRPr="00DF2B7D">
        <w:rPr>
          <w:sz w:val="22"/>
          <w:szCs w:val="22"/>
        </w:rPr>
        <w:t xml:space="preserve">, а покупатель </w:t>
      </w:r>
      <w:r w:rsidR="002D5C1E" w:rsidRPr="00DF2B7D">
        <w:rPr>
          <w:sz w:val="22"/>
          <w:szCs w:val="22"/>
        </w:rPr>
        <w:t xml:space="preserve">обязуется </w:t>
      </w:r>
      <w:r w:rsidR="007B5DF0" w:rsidRPr="00DF2B7D">
        <w:rPr>
          <w:sz w:val="22"/>
          <w:szCs w:val="22"/>
        </w:rPr>
        <w:t>прин</w:t>
      </w:r>
      <w:r w:rsidR="002D5C1E" w:rsidRPr="00DF2B7D">
        <w:rPr>
          <w:sz w:val="22"/>
          <w:szCs w:val="22"/>
        </w:rPr>
        <w:t>я</w:t>
      </w:r>
      <w:r w:rsidR="007B5DF0" w:rsidRPr="00DF2B7D">
        <w:rPr>
          <w:sz w:val="22"/>
          <w:szCs w:val="22"/>
        </w:rPr>
        <w:t>т</w:t>
      </w:r>
      <w:r w:rsidR="002D5C1E" w:rsidRPr="00DF2B7D">
        <w:rPr>
          <w:sz w:val="22"/>
          <w:szCs w:val="22"/>
        </w:rPr>
        <w:t>ь</w:t>
      </w:r>
      <w:r w:rsidR="007B5DF0" w:rsidRPr="00DF2B7D">
        <w:rPr>
          <w:sz w:val="22"/>
          <w:szCs w:val="22"/>
        </w:rPr>
        <w:t xml:space="preserve"> и оплатить</w:t>
      </w:r>
      <w:r w:rsidRPr="00DF2B7D">
        <w:rPr>
          <w:sz w:val="22"/>
          <w:szCs w:val="22"/>
        </w:rPr>
        <w:t xml:space="preserve"> следующ</w:t>
      </w:r>
      <w:r w:rsidR="007B5DF0" w:rsidRPr="00DF2B7D">
        <w:rPr>
          <w:sz w:val="22"/>
          <w:szCs w:val="22"/>
        </w:rPr>
        <w:t>и</w:t>
      </w:r>
      <w:r w:rsidRPr="00DF2B7D">
        <w:rPr>
          <w:sz w:val="22"/>
          <w:szCs w:val="22"/>
        </w:rPr>
        <w:t xml:space="preserve">е </w:t>
      </w:r>
      <w:r w:rsidR="007B5DF0" w:rsidRPr="00DF2B7D">
        <w:rPr>
          <w:sz w:val="22"/>
          <w:szCs w:val="22"/>
        </w:rPr>
        <w:t>имущественные пра</w:t>
      </w:r>
      <w:r w:rsidRPr="00DF2B7D">
        <w:rPr>
          <w:sz w:val="22"/>
          <w:szCs w:val="22"/>
        </w:rPr>
        <w:t>в</w:t>
      </w:r>
      <w:r w:rsidR="007B5DF0" w:rsidRPr="00DF2B7D">
        <w:rPr>
          <w:sz w:val="22"/>
          <w:szCs w:val="22"/>
        </w:rPr>
        <w:t>а</w:t>
      </w:r>
      <w:r w:rsidR="00B8750A">
        <w:rPr>
          <w:sz w:val="22"/>
          <w:szCs w:val="22"/>
        </w:rPr>
        <w:t>:</w:t>
      </w:r>
      <w:r w:rsidR="00E558DA" w:rsidRPr="00E558DA">
        <w:rPr>
          <w:color w:val="000000"/>
          <w:sz w:val="22"/>
          <w:szCs w:val="22"/>
        </w:rPr>
        <w:t xml:space="preserve"> </w:t>
      </w:r>
    </w:p>
    <w:p w:rsidR="00E558DA" w:rsidRDefault="0019143D" w:rsidP="00E558DA">
      <w:pPr>
        <w:pStyle w:val="210"/>
        <w:shd w:val="clear" w:color="auto" w:fill="auto"/>
        <w:tabs>
          <w:tab w:val="left" w:pos="851"/>
          <w:tab w:val="left" w:pos="1134"/>
        </w:tabs>
        <w:spacing w:before="120" w:after="120" w:line="240" w:lineRule="auto"/>
        <w:ind w:firstLine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E558DA">
        <w:rPr>
          <w:color w:val="000000"/>
          <w:sz w:val="22"/>
          <w:szCs w:val="22"/>
        </w:rPr>
        <w:t>д</w:t>
      </w:r>
      <w:r w:rsidR="00E558DA" w:rsidRPr="00F879BC">
        <w:rPr>
          <w:color w:val="000000"/>
          <w:sz w:val="22"/>
          <w:szCs w:val="22"/>
        </w:rPr>
        <w:t>ебиторская задолженность (право требования)</w:t>
      </w:r>
      <w:r w:rsidR="00BB478E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</w:p>
    <w:p w:rsidR="002D5C1E" w:rsidRDefault="009D2040" w:rsidP="00F07BBF">
      <w:pPr>
        <w:ind w:firstLine="426"/>
        <w:rPr>
          <w:sz w:val="22"/>
          <w:szCs w:val="22"/>
        </w:rPr>
      </w:pPr>
      <w:r w:rsidRPr="00DF2B7D">
        <w:rPr>
          <w:sz w:val="22"/>
          <w:szCs w:val="22"/>
        </w:rPr>
        <w:t>1.2.</w:t>
      </w:r>
      <w:r w:rsidRPr="00DF2B7D">
        <w:rPr>
          <w:rFonts w:eastAsia="Arial"/>
          <w:sz w:val="22"/>
          <w:szCs w:val="22"/>
        </w:rPr>
        <w:t xml:space="preserve"> </w:t>
      </w:r>
      <w:r w:rsidR="004D58B5" w:rsidRPr="00DF2B7D">
        <w:rPr>
          <w:rFonts w:eastAsia="Arial"/>
          <w:sz w:val="22"/>
          <w:szCs w:val="22"/>
        </w:rPr>
        <w:t xml:space="preserve"> </w:t>
      </w:r>
      <w:r w:rsidR="002D5C1E" w:rsidRPr="00F07BBF">
        <w:rPr>
          <w:rFonts w:eastAsia="Arial"/>
          <w:sz w:val="22"/>
          <w:szCs w:val="22"/>
        </w:rPr>
        <w:t>Имущественные п</w:t>
      </w:r>
      <w:r w:rsidR="002D5C1E" w:rsidRPr="00F07BBF">
        <w:rPr>
          <w:sz w:val="22"/>
          <w:szCs w:val="22"/>
        </w:rPr>
        <w:t>рава (требования) переходят к Покупателю после полной оплаты их цены в соответствии с пункт</w:t>
      </w:r>
      <w:r w:rsidR="00897105" w:rsidRPr="00F07BBF">
        <w:rPr>
          <w:sz w:val="22"/>
          <w:szCs w:val="22"/>
        </w:rPr>
        <w:t>а</w:t>
      </w:r>
      <w:r w:rsidR="002D5C1E" w:rsidRPr="00F07BBF">
        <w:rPr>
          <w:sz w:val="22"/>
          <w:szCs w:val="22"/>
        </w:rPr>
        <w:t>м</w:t>
      </w:r>
      <w:r w:rsidR="00897105" w:rsidRPr="00F07BBF">
        <w:rPr>
          <w:sz w:val="22"/>
          <w:szCs w:val="22"/>
        </w:rPr>
        <w:t>и 2.1</w:t>
      </w:r>
      <w:r w:rsidR="00F07BBF">
        <w:rPr>
          <w:sz w:val="22"/>
          <w:szCs w:val="22"/>
        </w:rPr>
        <w:t>-</w:t>
      </w:r>
      <w:r w:rsidR="00897105" w:rsidRPr="00F07BBF">
        <w:rPr>
          <w:sz w:val="22"/>
          <w:szCs w:val="22"/>
        </w:rPr>
        <w:t xml:space="preserve"> 2.</w:t>
      </w:r>
      <w:r w:rsidR="00F07BBF">
        <w:rPr>
          <w:sz w:val="22"/>
          <w:szCs w:val="22"/>
        </w:rPr>
        <w:t>4</w:t>
      </w:r>
      <w:r w:rsidR="002D5C1E" w:rsidRPr="00F07BBF">
        <w:rPr>
          <w:sz w:val="22"/>
          <w:szCs w:val="22"/>
        </w:rPr>
        <w:t xml:space="preserve"> настоящего</w:t>
      </w:r>
      <w:r w:rsidR="002D5C1E" w:rsidRPr="00DF2B7D">
        <w:rPr>
          <w:sz w:val="22"/>
          <w:szCs w:val="22"/>
        </w:rPr>
        <w:t xml:space="preserve"> договора.</w:t>
      </w:r>
    </w:p>
    <w:p w:rsidR="00461752" w:rsidRPr="00DF2B7D" w:rsidRDefault="00461752" w:rsidP="00F07BBF">
      <w:pPr>
        <w:ind w:firstLine="426"/>
        <w:rPr>
          <w:rFonts w:eastAsia="Arial"/>
          <w:sz w:val="22"/>
          <w:szCs w:val="22"/>
        </w:rPr>
      </w:pPr>
      <w:r>
        <w:rPr>
          <w:sz w:val="22"/>
          <w:szCs w:val="22"/>
        </w:rPr>
        <w:t>1.</w:t>
      </w:r>
      <w:r w:rsidR="00F07BBF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Pr="00461752">
        <w:rPr>
          <w:sz w:val="22"/>
          <w:szCs w:val="22"/>
        </w:rPr>
        <w:t xml:space="preserve">Документы, подтверждающие права требования передаются в объеме, имеющемся у арбитражного управляющего на дату проведения торгов. Арбитражный управляющий не гарантирует наличие полного или достаточного списка правоустанавливающих документов.  </w:t>
      </w:r>
    </w:p>
    <w:p w:rsidR="009D2040" w:rsidRPr="00DF2B7D" w:rsidRDefault="009D2040" w:rsidP="00EC08D5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D2040" w:rsidRPr="00DF2B7D" w:rsidRDefault="009D2040" w:rsidP="00EC08D5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F2B7D">
        <w:rPr>
          <w:rFonts w:ascii="Times New Roman" w:hAnsi="Times New Roman" w:cs="Times New Roman"/>
          <w:b/>
          <w:sz w:val="22"/>
          <w:szCs w:val="22"/>
        </w:rPr>
        <w:t>2.</w:t>
      </w:r>
      <w:r w:rsidRPr="00DF2B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897105" w:rsidRPr="00DF2B7D">
        <w:rPr>
          <w:rFonts w:ascii="Times New Roman" w:hAnsi="Times New Roman" w:cs="Times New Roman"/>
          <w:b/>
          <w:sz w:val="22"/>
          <w:szCs w:val="22"/>
        </w:rPr>
        <w:t>Цена и порядок расчётов</w:t>
      </w:r>
    </w:p>
    <w:p w:rsidR="004D58B5" w:rsidRPr="00DF2B7D" w:rsidRDefault="004D58B5" w:rsidP="00EC08D5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C73FF" w:rsidRDefault="00961335" w:rsidP="00B53247">
      <w:pPr>
        <w:numPr>
          <w:ilvl w:val="1"/>
          <w:numId w:val="5"/>
        </w:numPr>
        <w:tabs>
          <w:tab w:val="left" w:pos="916"/>
        </w:tabs>
        <w:ind w:left="0" w:firstLine="709"/>
        <w:rPr>
          <w:sz w:val="22"/>
          <w:szCs w:val="22"/>
        </w:rPr>
      </w:pPr>
      <w:r w:rsidRPr="009020BF">
        <w:rPr>
          <w:rFonts w:eastAsia="Times New Roman"/>
          <w:sz w:val="22"/>
          <w:szCs w:val="22"/>
        </w:rPr>
        <w:t xml:space="preserve">Цена имущественных </w:t>
      </w:r>
      <w:r w:rsidRPr="009020BF">
        <w:rPr>
          <w:rFonts w:eastAsia="Courier New"/>
          <w:sz w:val="22"/>
          <w:szCs w:val="22"/>
        </w:rPr>
        <w:t>прав (требования)</w:t>
      </w:r>
      <w:r w:rsidRPr="009020BF">
        <w:rPr>
          <w:rFonts w:eastAsia="Times New Roman"/>
          <w:sz w:val="22"/>
          <w:szCs w:val="22"/>
        </w:rPr>
        <w:t xml:space="preserve"> </w:t>
      </w:r>
      <w:r w:rsidRPr="009020BF">
        <w:rPr>
          <w:rFonts w:eastAsia="Courier New"/>
          <w:sz w:val="22"/>
          <w:szCs w:val="22"/>
        </w:rPr>
        <w:t>составляет</w:t>
      </w:r>
      <w:r w:rsidRPr="009020BF">
        <w:rPr>
          <w:rFonts w:eastAsia="Times New Roman"/>
          <w:sz w:val="22"/>
          <w:szCs w:val="22"/>
        </w:rPr>
        <w:t xml:space="preserve"> </w:t>
      </w:r>
      <w:r w:rsidR="007359A0">
        <w:rPr>
          <w:sz w:val="22"/>
          <w:szCs w:val="22"/>
        </w:rPr>
        <w:t>__________________</w:t>
      </w:r>
      <w:r w:rsidRPr="009020BF">
        <w:rPr>
          <w:rFonts w:eastAsia="Courier New"/>
          <w:sz w:val="22"/>
          <w:szCs w:val="22"/>
        </w:rPr>
        <w:t>.</w:t>
      </w:r>
      <w:r w:rsidR="00AC73FF" w:rsidRPr="00AC73FF">
        <w:rPr>
          <w:sz w:val="22"/>
          <w:szCs w:val="22"/>
        </w:rPr>
        <w:t xml:space="preserve"> </w:t>
      </w:r>
    </w:p>
    <w:p w:rsidR="00685D14" w:rsidRPr="001A3D6C" w:rsidRDefault="00B53247" w:rsidP="00685D14">
      <w:pPr>
        <w:numPr>
          <w:ilvl w:val="1"/>
          <w:numId w:val="5"/>
        </w:numPr>
        <w:tabs>
          <w:tab w:val="left" w:pos="916"/>
        </w:tabs>
        <w:ind w:left="0" w:firstLine="709"/>
        <w:rPr>
          <w:sz w:val="22"/>
          <w:szCs w:val="22"/>
        </w:rPr>
      </w:pPr>
      <w:r w:rsidRPr="00685D14">
        <w:rPr>
          <w:sz w:val="22"/>
          <w:szCs w:val="22"/>
        </w:rPr>
        <w:t xml:space="preserve">В </w:t>
      </w:r>
      <w:r w:rsidR="00685D14" w:rsidRPr="00685D14">
        <w:rPr>
          <w:sz w:val="22"/>
          <w:szCs w:val="22"/>
        </w:rPr>
        <w:t>случае</w:t>
      </w:r>
      <w:r w:rsidRPr="00685D14">
        <w:rPr>
          <w:sz w:val="22"/>
          <w:szCs w:val="22"/>
        </w:rPr>
        <w:t xml:space="preserve"> уменьшени</w:t>
      </w:r>
      <w:r w:rsidR="00685D14" w:rsidRPr="00685D14">
        <w:rPr>
          <w:sz w:val="22"/>
          <w:szCs w:val="22"/>
        </w:rPr>
        <w:t>я</w:t>
      </w:r>
      <w:r w:rsidRPr="00685D14">
        <w:rPr>
          <w:sz w:val="22"/>
          <w:szCs w:val="22"/>
        </w:rPr>
        <w:t xml:space="preserve"> имущественных прав (требований), вследствие исполнения дебиторами своих обязательств, окончательная цена договора купли-продажи имущественных прав (требований) корректируется следующим образом: окончательная цена после корректировки равна разнице между окончательной ценой до корректировки и произведению окончательной цены до корректировки на дробь, числитель которой -  размер исполненных </w:t>
      </w:r>
      <w:r w:rsidRPr="001A3D6C">
        <w:rPr>
          <w:sz w:val="22"/>
          <w:szCs w:val="22"/>
        </w:rPr>
        <w:t>дебиторами (погашенных) обязательств, знаменатель – начальная цена лота.</w:t>
      </w:r>
    </w:p>
    <w:p w:rsidR="00685D14" w:rsidRPr="001A3D6C" w:rsidRDefault="00961335" w:rsidP="00685D14">
      <w:pPr>
        <w:numPr>
          <w:ilvl w:val="1"/>
          <w:numId w:val="5"/>
        </w:numPr>
        <w:tabs>
          <w:tab w:val="left" w:pos="916"/>
        </w:tabs>
        <w:ind w:left="0" w:firstLine="709"/>
        <w:rPr>
          <w:sz w:val="22"/>
          <w:szCs w:val="22"/>
        </w:rPr>
      </w:pPr>
      <w:r w:rsidRPr="001A3D6C">
        <w:rPr>
          <w:sz w:val="22"/>
          <w:szCs w:val="22"/>
        </w:rPr>
        <w:t xml:space="preserve">  </w:t>
      </w:r>
      <w:r w:rsidR="00685D14" w:rsidRPr="001A3D6C">
        <w:rPr>
          <w:sz w:val="22"/>
          <w:szCs w:val="22"/>
        </w:rPr>
        <w:t xml:space="preserve"> Оплата производится в безналичном порядке путем перечисления денежных средств в сумме, установленной п. 2.4. настоящего договора на </w:t>
      </w:r>
      <w:r w:rsidR="001A3D6C" w:rsidRPr="001A3D6C">
        <w:rPr>
          <w:sz w:val="22"/>
          <w:szCs w:val="22"/>
        </w:rPr>
        <w:t xml:space="preserve"> расч./</w:t>
      </w:r>
      <w:r w:rsidR="001A3D6C" w:rsidRPr="001A3D6C">
        <w:rPr>
          <w:sz w:val="22"/>
          <w:szCs w:val="22"/>
          <w:bdr w:val="none" w:sz="0" w:space="0" w:color="auto" w:frame="1"/>
        </w:rPr>
        <w:t xml:space="preserve">счет </w:t>
      </w:r>
      <w:r w:rsidR="001A3D6C" w:rsidRPr="001A3D6C">
        <w:rPr>
          <w:sz w:val="22"/>
          <w:szCs w:val="22"/>
        </w:rPr>
        <w:t xml:space="preserve"> №40702810543000002555 в Новгородском отделении № 8629 ПАО Сбербанк, г.Великий Новгород, к/с30101810100000000698,  БИК 044959698</w:t>
      </w:r>
      <w:r w:rsidR="001A3D6C" w:rsidRPr="001A3D6C">
        <w:rPr>
          <w:sz w:val="22"/>
          <w:szCs w:val="22"/>
          <w:bdr w:val="none" w:sz="0" w:space="0" w:color="auto" w:frame="1"/>
        </w:rPr>
        <w:t xml:space="preserve">, получатель – ООО «МП </w:t>
      </w:r>
      <w:r w:rsidR="001A3D6C" w:rsidRPr="001A3D6C">
        <w:rPr>
          <w:sz w:val="22"/>
          <w:szCs w:val="22"/>
        </w:rPr>
        <w:t>Шимский водоканал</w:t>
      </w:r>
      <w:r w:rsidR="001A3D6C" w:rsidRPr="001A3D6C">
        <w:rPr>
          <w:sz w:val="22"/>
          <w:szCs w:val="22"/>
          <w:bdr w:val="none" w:sz="0" w:space="0" w:color="auto" w:frame="1"/>
        </w:rPr>
        <w:t xml:space="preserve">», ИНН </w:t>
      </w:r>
      <w:r w:rsidR="001A3D6C" w:rsidRPr="001A3D6C">
        <w:rPr>
          <w:sz w:val="22"/>
          <w:szCs w:val="22"/>
        </w:rPr>
        <w:t>5319005080</w:t>
      </w:r>
      <w:r w:rsidR="001A3D6C" w:rsidRPr="001A3D6C">
        <w:rPr>
          <w:sz w:val="22"/>
          <w:szCs w:val="22"/>
          <w:bdr w:val="none" w:sz="0" w:space="0" w:color="auto" w:frame="1"/>
        </w:rPr>
        <w:t xml:space="preserve">, КПП </w:t>
      </w:r>
      <w:r w:rsidR="001A3D6C" w:rsidRPr="001A3D6C">
        <w:rPr>
          <w:rStyle w:val="af4"/>
          <w:color w:val="auto"/>
          <w:sz w:val="22"/>
          <w:szCs w:val="22"/>
        </w:rPr>
        <w:t>532101001</w:t>
      </w:r>
      <w:r w:rsidR="00685D14" w:rsidRPr="001A3D6C">
        <w:rPr>
          <w:bCs/>
          <w:sz w:val="22"/>
          <w:szCs w:val="22"/>
        </w:rPr>
        <w:t xml:space="preserve">, </w:t>
      </w:r>
      <w:r w:rsidR="00685D14" w:rsidRPr="001A3D6C">
        <w:rPr>
          <w:sz w:val="22"/>
          <w:szCs w:val="22"/>
        </w:rPr>
        <w:t xml:space="preserve">в течение </w:t>
      </w:r>
      <w:r w:rsidR="001A3D6C" w:rsidRPr="001A3D6C">
        <w:rPr>
          <w:sz w:val="22"/>
          <w:szCs w:val="22"/>
        </w:rPr>
        <w:t>1</w:t>
      </w:r>
      <w:r w:rsidR="00685D14" w:rsidRPr="001A3D6C">
        <w:rPr>
          <w:sz w:val="22"/>
          <w:szCs w:val="22"/>
        </w:rPr>
        <w:t>0 (</w:t>
      </w:r>
      <w:r w:rsidR="001A3D6C" w:rsidRPr="001A3D6C">
        <w:rPr>
          <w:sz w:val="22"/>
          <w:szCs w:val="22"/>
        </w:rPr>
        <w:t>деся</w:t>
      </w:r>
      <w:r w:rsidR="00685D14" w:rsidRPr="001A3D6C">
        <w:rPr>
          <w:sz w:val="22"/>
          <w:szCs w:val="22"/>
        </w:rPr>
        <w:t>ти) дней со дня подписания договора купли-продажи.</w:t>
      </w:r>
    </w:p>
    <w:p w:rsidR="00685D14" w:rsidRDefault="00685D14" w:rsidP="00685D14">
      <w:pPr>
        <w:numPr>
          <w:ilvl w:val="1"/>
          <w:numId w:val="5"/>
        </w:numPr>
        <w:tabs>
          <w:tab w:val="left" w:pos="916"/>
        </w:tabs>
        <w:ind w:left="0" w:firstLine="709"/>
        <w:rPr>
          <w:sz w:val="22"/>
          <w:szCs w:val="22"/>
        </w:rPr>
      </w:pPr>
      <w:r w:rsidRPr="001A3D6C">
        <w:rPr>
          <w:sz w:val="22"/>
          <w:szCs w:val="22"/>
        </w:rPr>
        <w:t xml:space="preserve"> Надлежащим выполнением обязательств</w:t>
      </w:r>
      <w:r w:rsidRPr="00685D14">
        <w:rPr>
          <w:sz w:val="22"/>
          <w:szCs w:val="22"/>
        </w:rPr>
        <w:t xml:space="preserve"> Покупателя по оплате Имущества является поступление денежных средств в порядке, сумме и сроки, указанные в п.2.</w:t>
      </w:r>
      <w:r w:rsidR="001A3D6C">
        <w:rPr>
          <w:sz w:val="22"/>
          <w:szCs w:val="22"/>
        </w:rPr>
        <w:t>1</w:t>
      </w:r>
      <w:r w:rsidRPr="00685D14">
        <w:rPr>
          <w:sz w:val="22"/>
          <w:szCs w:val="22"/>
        </w:rPr>
        <w:t xml:space="preserve"> настоящего договора.</w:t>
      </w:r>
    </w:p>
    <w:p w:rsidR="00685D14" w:rsidRPr="00685D14" w:rsidRDefault="00685D14" w:rsidP="00685D14">
      <w:pPr>
        <w:numPr>
          <w:ilvl w:val="1"/>
          <w:numId w:val="5"/>
        </w:numPr>
        <w:tabs>
          <w:tab w:val="left" w:pos="916"/>
        </w:tabs>
        <w:ind w:left="0" w:firstLine="709"/>
        <w:rPr>
          <w:sz w:val="22"/>
          <w:szCs w:val="22"/>
        </w:rPr>
      </w:pPr>
      <w:r w:rsidRPr="00685D14">
        <w:rPr>
          <w:sz w:val="22"/>
          <w:szCs w:val="22"/>
        </w:rPr>
        <w:t xml:space="preserve"> Факт оплаты Имущества удостоверяется выпиской с банковского счета должника, подтверждающей поступление денежных средств на счет.</w:t>
      </w:r>
    </w:p>
    <w:p w:rsidR="009D2040" w:rsidRPr="00DF2B7D" w:rsidRDefault="009D2040" w:rsidP="00EC08D5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D58B5" w:rsidRDefault="009D2040" w:rsidP="0055160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F2B7D">
        <w:rPr>
          <w:rFonts w:ascii="Times New Roman" w:hAnsi="Times New Roman" w:cs="Times New Roman"/>
          <w:b/>
          <w:sz w:val="22"/>
          <w:szCs w:val="22"/>
        </w:rPr>
        <w:t>3.</w:t>
      </w:r>
      <w:r w:rsidRPr="00DF2B7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897105" w:rsidRPr="00DF2B7D">
        <w:rPr>
          <w:rFonts w:ascii="Times New Roman" w:hAnsi="Times New Roman" w:cs="Times New Roman"/>
          <w:b/>
          <w:sz w:val="22"/>
          <w:szCs w:val="22"/>
        </w:rPr>
        <w:t>П</w:t>
      </w:r>
      <w:r w:rsidR="00F32EAB" w:rsidRPr="00DF2B7D">
        <w:rPr>
          <w:rFonts w:ascii="Times New Roman" w:hAnsi="Times New Roman" w:cs="Times New Roman"/>
          <w:b/>
          <w:sz w:val="22"/>
          <w:szCs w:val="22"/>
        </w:rPr>
        <w:t>рава и обязанности сторон</w:t>
      </w:r>
    </w:p>
    <w:p w:rsidR="00F07BBF" w:rsidRDefault="00B53247" w:rsidP="00B53247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3.1 </w:t>
      </w:r>
      <w:r w:rsidR="009D2040" w:rsidRPr="00B5324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32EAB" w:rsidRPr="00B53247">
        <w:rPr>
          <w:rFonts w:ascii="Times New Roman" w:hAnsi="Times New Roman" w:cs="Times New Roman"/>
          <w:bCs/>
          <w:sz w:val="22"/>
          <w:szCs w:val="22"/>
        </w:rPr>
        <w:t xml:space="preserve">В течение </w:t>
      </w:r>
      <w:r>
        <w:rPr>
          <w:rFonts w:ascii="Times New Roman" w:hAnsi="Times New Roman" w:cs="Times New Roman"/>
          <w:bCs/>
          <w:sz w:val="22"/>
          <w:szCs w:val="22"/>
        </w:rPr>
        <w:t>5 (п</w:t>
      </w:r>
      <w:r w:rsidR="00F32EAB" w:rsidRPr="00B53247">
        <w:rPr>
          <w:rFonts w:ascii="Times New Roman" w:hAnsi="Times New Roman" w:cs="Times New Roman"/>
          <w:bCs/>
          <w:sz w:val="22"/>
          <w:szCs w:val="22"/>
        </w:rPr>
        <w:t>яти) рабочих дней с даты оплаты Покупателем цены имущественных прав (требования) в соответствии с пунктами 2.1, 2.</w:t>
      </w:r>
      <w:r w:rsidR="00685D14">
        <w:rPr>
          <w:rFonts w:ascii="Times New Roman" w:hAnsi="Times New Roman" w:cs="Times New Roman"/>
          <w:bCs/>
          <w:sz w:val="22"/>
          <w:szCs w:val="22"/>
        </w:rPr>
        <w:t>4</w:t>
      </w:r>
      <w:r w:rsidR="00F32EAB" w:rsidRPr="00B53247">
        <w:rPr>
          <w:rFonts w:ascii="Times New Roman" w:hAnsi="Times New Roman" w:cs="Times New Roman"/>
          <w:bCs/>
          <w:sz w:val="22"/>
          <w:szCs w:val="22"/>
        </w:rPr>
        <w:t xml:space="preserve"> настоящего договора Продавец передаёт Покупателю документы, удостоверяющие имущественные права (требования), и сообщает ему сведения, имеющие значение для осуществления этих прав (требовани</w:t>
      </w:r>
      <w:r w:rsidR="00EB4E12" w:rsidRPr="00B53247">
        <w:rPr>
          <w:rFonts w:ascii="Times New Roman" w:hAnsi="Times New Roman" w:cs="Times New Roman"/>
          <w:bCs/>
          <w:sz w:val="22"/>
          <w:szCs w:val="22"/>
        </w:rPr>
        <w:t>я</w:t>
      </w:r>
      <w:r w:rsidR="00F32EAB" w:rsidRPr="00B53247">
        <w:rPr>
          <w:rFonts w:ascii="Times New Roman" w:hAnsi="Times New Roman" w:cs="Times New Roman"/>
          <w:bCs/>
          <w:sz w:val="22"/>
          <w:szCs w:val="22"/>
        </w:rPr>
        <w:t xml:space="preserve">), о чём </w:t>
      </w:r>
      <w:r w:rsidR="00EB4E12" w:rsidRPr="00B53247">
        <w:rPr>
          <w:rFonts w:ascii="Times New Roman" w:hAnsi="Times New Roman" w:cs="Times New Roman"/>
          <w:bCs/>
          <w:sz w:val="22"/>
          <w:szCs w:val="22"/>
        </w:rPr>
        <w:t xml:space="preserve">сторонами (их уполномоченными представителями) </w:t>
      </w:r>
      <w:r w:rsidR="00F32EAB" w:rsidRPr="00B53247">
        <w:rPr>
          <w:rFonts w:ascii="Times New Roman" w:hAnsi="Times New Roman" w:cs="Times New Roman"/>
          <w:bCs/>
          <w:sz w:val="22"/>
          <w:szCs w:val="22"/>
        </w:rPr>
        <w:t>составляется соответствующий акт.</w:t>
      </w:r>
    </w:p>
    <w:p w:rsidR="00F07BBF" w:rsidRPr="005A3944" w:rsidRDefault="00F07BBF" w:rsidP="00F07BBF">
      <w:pPr>
        <w:tabs>
          <w:tab w:val="left" w:pos="1080"/>
        </w:tabs>
        <w:ind w:firstLine="426"/>
        <w:rPr>
          <w:sz w:val="22"/>
          <w:lang w:eastAsia="ar-SA"/>
        </w:rPr>
      </w:pPr>
      <w:r>
        <w:rPr>
          <w:sz w:val="22"/>
          <w:lang w:eastAsia="ar-SA"/>
        </w:rPr>
        <w:t>3</w:t>
      </w:r>
      <w:r w:rsidRPr="005A3944">
        <w:rPr>
          <w:sz w:val="22"/>
          <w:lang w:eastAsia="ar-SA"/>
        </w:rPr>
        <w:t>.</w:t>
      </w:r>
      <w:r>
        <w:rPr>
          <w:sz w:val="22"/>
          <w:lang w:eastAsia="ar-SA"/>
        </w:rPr>
        <w:t>2</w:t>
      </w:r>
      <w:r w:rsidRPr="005A3944">
        <w:rPr>
          <w:sz w:val="22"/>
          <w:lang w:eastAsia="ar-SA"/>
        </w:rPr>
        <w:t>. Продавец обязуется:</w:t>
      </w:r>
    </w:p>
    <w:p w:rsidR="00F07BBF" w:rsidRPr="005A3944" w:rsidRDefault="00F07BBF" w:rsidP="00F07BBF">
      <w:pPr>
        <w:tabs>
          <w:tab w:val="left" w:pos="1080"/>
        </w:tabs>
        <w:ind w:firstLine="426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F07BBF" w:rsidRPr="005A3944" w:rsidRDefault="00F07BBF" w:rsidP="00F07BBF">
      <w:pPr>
        <w:tabs>
          <w:tab w:val="left" w:pos="1080"/>
        </w:tabs>
        <w:ind w:firstLine="360"/>
        <w:rPr>
          <w:sz w:val="22"/>
          <w:lang w:eastAsia="ar-SA"/>
        </w:rPr>
      </w:pPr>
      <w:r>
        <w:rPr>
          <w:sz w:val="22"/>
          <w:lang w:eastAsia="ar-SA"/>
        </w:rPr>
        <w:t>3</w:t>
      </w:r>
      <w:r w:rsidRPr="005A3944">
        <w:rPr>
          <w:sz w:val="22"/>
          <w:lang w:eastAsia="ar-SA"/>
        </w:rPr>
        <w:t>.</w:t>
      </w:r>
      <w:r>
        <w:rPr>
          <w:sz w:val="22"/>
          <w:lang w:eastAsia="ar-SA"/>
        </w:rPr>
        <w:t>3</w:t>
      </w:r>
      <w:r w:rsidRPr="005A3944">
        <w:rPr>
          <w:sz w:val="22"/>
          <w:lang w:eastAsia="ar-SA"/>
        </w:rPr>
        <w:t>. Покупатель обязан:</w:t>
      </w:r>
    </w:p>
    <w:p w:rsidR="00F07BBF" w:rsidRPr="005A3944" w:rsidRDefault="00F07BBF" w:rsidP="00F07BBF">
      <w:pPr>
        <w:tabs>
          <w:tab w:val="left" w:pos="1080"/>
          <w:tab w:val="left" w:pos="1276"/>
        </w:tabs>
        <w:ind w:firstLine="360"/>
        <w:rPr>
          <w:sz w:val="22"/>
          <w:lang w:eastAsia="ar-SA"/>
        </w:rPr>
      </w:pPr>
      <w:r w:rsidRPr="005A3944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F07BBF" w:rsidRPr="005A3944" w:rsidRDefault="00F07BBF" w:rsidP="00F07BBF">
      <w:pPr>
        <w:tabs>
          <w:tab w:val="left" w:pos="1080"/>
        </w:tabs>
        <w:ind w:firstLine="360"/>
        <w:rPr>
          <w:sz w:val="22"/>
          <w:lang w:eastAsia="ar-SA"/>
        </w:rPr>
      </w:pPr>
      <w:r w:rsidRPr="005A3944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9D2040" w:rsidRPr="00B53247" w:rsidRDefault="00B53247" w:rsidP="00B53247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53247">
        <w:rPr>
          <w:rFonts w:ascii="Times New Roman" w:hAnsi="Times New Roman" w:cs="Times New Roman"/>
          <w:bCs/>
          <w:sz w:val="22"/>
          <w:szCs w:val="22"/>
        </w:rPr>
        <w:t>3.</w:t>
      </w:r>
      <w:r w:rsidR="00F07BBF">
        <w:rPr>
          <w:rFonts w:ascii="Times New Roman" w:hAnsi="Times New Roman" w:cs="Times New Roman"/>
          <w:bCs/>
          <w:sz w:val="22"/>
          <w:szCs w:val="22"/>
        </w:rPr>
        <w:t>4</w:t>
      </w:r>
      <w:r w:rsidR="00F32EAB" w:rsidRPr="00B53247">
        <w:rPr>
          <w:rFonts w:ascii="Times New Roman" w:hAnsi="Times New Roman" w:cs="Times New Roman"/>
          <w:bCs/>
          <w:sz w:val="22"/>
          <w:szCs w:val="22"/>
        </w:rPr>
        <w:t>. Уведомление должник</w:t>
      </w:r>
      <w:r w:rsidR="00685D14">
        <w:rPr>
          <w:rFonts w:ascii="Times New Roman" w:hAnsi="Times New Roman" w:cs="Times New Roman"/>
          <w:bCs/>
          <w:sz w:val="22"/>
          <w:szCs w:val="22"/>
        </w:rPr>
        <w:t>а</w:t>
      </w:r>
      <w:r w:rsidR="00F32EAB" w:rsidRPr="00B53247">
        <w:rPr>
          <w:rFonts w:ascii="Times New Roman" w:hAnsi="Times New Roman" w:cs="Times New Roman"/>
          <w:bCs/>
          <w:sz w:val="22"/>
          <w:szCs w:val="22"/>
        </w:rPr>
        <w:t xml:space="preserve"> о переходе к Покупателю имущественных прав (требования) производится </w:t>
      </w:r>
      <w:r w:rsidR="00DD30C1" w:rsidRPr="00B53247">
        <w:rPr>
          <w:rFonts w:ascii="Times New Roman" w:hAnsi="Times New Roman" w:cs="Times New Roman"/>
          <w:bCs/>
          <w:sz w:val="22"/>
          <w:szCs w:val="22"/>
        </w:rPr>
        <w:t>Покупател</w:t>
      </w:r>
      <w:r w:rsidR="00F32EAB" w:rsidRPr="00B53247">
        <w:rPr>
          <w:rFonts w:ascii="Times New Roman" w:hAnsi="Times New Roman" w:cs="Times New Roman"/>
          <w:bCs/>
          <w:sz w:val="22"/>
          <w:szCs w:val="22"/>
        </w:rPr>
        <w:t>ем</w:t>
      </w:r>
      <w:r w:rsidR="009D2040" w:rsidRPr="00B53247">
        <w:rPr>
          <w:rFonts w:ascii="Times New Roman" w:hAnsi="Times New Roman" w:cs="Times New Roman"/>
          <w:bCs/>
          <w:sz w:val="22"/>
          <w:szCs w:val="22"/>
        </w:rPr>
        <w:t>.</w:t>
      </w:r>
    </w:p>
    <w:p w:rsidR="00EB4E12" w:rsidRPr="00B53247" w:rsidRDefault="00B53247" w:rsidP="00B53247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53247">
        <w:rPr>
          <w:rFonts w:ascii="Times New Roman" w:hAnsi="Times New Roman" w:cs="Times New Roman"/>
          <w:bCs/>
          <w:sz w:val="22"/>
          <w:szCs w:val="22"/>
        </w:rPr>
        <w:lastRenderedPageBreak/>
        <w:t>3.</w:t>
      </w:r>
      <w:r w:rsidR="00F07BBF">
        <w:rPr>
          <w:rFonts w:ascii="Times New Roman" w:hAnsi="Times New Roman" w:cs="Times New Roman"/>
          <w:bCs/>
          <w:sz w:val="22"/>
          <w:szCs w:val="22"/>
        </w:rPr>
        <w:t>5</w:t>
      </w:r>
      <w:r w:rsidR="00EB4E12" w:rsidRPr="00B53247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B2261F" w:rsidRPr="00B5324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B4E12" w:rsidRPr="00B53247">
        <w:rPr>
          <w:rFonts w:ascii="Times New Roman" w:hAnsi="Times New Roman" w:cs="Times New Roman"/>
          <w:bCs/>
          <w:sz w:val="22"/>
          <w:szCs w:val="22"/>
        </w:rPr>
        <w:t>В случае неисполнения Покупателем условий, указанных в пунктах 2.1, 2.</w:t>
      </w:r>
      <w:r w:rsidR="00685D14">
        <w:rPr>
          <w:rFonts w:ascii="Times New Roman" w:hAnsi="Times New Roman" w:cs="Times New Roman"/>
          <w:bCs/>
          <w:sz w:val="22"/>
          <w:szCs w:val="22"/>
        </w:rPr>
        <w:t>4</w:t>
      </w:r>
      <w:r w:rsidR="00EB4E12" w:rsidRPr="00B53247">
        <w:rPr>
          <w:rFonts w:ascii="Times New Roman" w:hAnsi="Times New Roman" w:cs="Times New Roman"/>
          <w:bCs/>
          <w:sz w:val="22"/>
          <w:szCs w:val="22"/>
        </w:rPr>
        <w:t>. настоящего договора, Продавец вправе в одностороннем порядке отказаться от исполнения договора, уведомив об этом Покупателя.</w:t>
      </w:r>
    </w:p>
    <w:p w:rsidR="009D2040" w:rsidRPr="00DF2B7D" w:rsidRDefault="007D58B6" w:rsidP="00EC08D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F2B7D">
        <w:rPr>
          <w:rFonts w:ascii="Times New Roman" w:hAnsi="Times New Roman" w:cs="Times New Roman"/>
          <w:b/>
          <w:sz w:val="22"/>
          <w:szCs w:val="22"/>
        </w:rPr>
        <w:t>4</w:t>
      </w:r>
      <w:r w:rsidR="009D2040" w:rsidRPr="00DF2B7D">
        <w:rPr>
          <w:rFonts w:ascii="Times New Roman" w:hAnsi="Times New Roman" w:cs="Times New Roman"/>
          <w:b/>
          <w:sz w:val="22"/>
          <w:szCs w:val="22"/>
        </w:rPr>
        <w:t>. О</w:t>
      </w:r>
      <w:r w:rsidRPr="00DF2B7D">
        <w:rPr>
          <w:rFonts w:ascii="Times New Roman" w:hAnsi="Times New Roman" w:cs="Times New Roman"/>
          <w:b/>
          <w:sz w:val="22"/>
          <w:szCs w:val="22"/>
        </w:rPr>
        <w:t>тветственность сторон</w:t>
      </w:r>
    </w:p>
    <w:p w:rsidR="009D2040" w:rsidRPr="00DF2B7D" w:rsidRDefault="007D58B6" w:rsidP="00EC08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F2B7D">
        <w:rPr>
          <w:rFonts w:ascii="Times New Roman" w:hAnsi="Times New Roman" w:cs="Times New Roman"/>
          <w:sz w:val="22"/>
          <w:szCs w:val="22"/>
        </w:rPr>
        <w:t>4</w:t>
      </w:r>
      <w:r w:rsidR="009D2040" w:rsidRPr="00DF2B7D">
        <w:rPr>
          <w:rFonts w:ascii="Times New Roman" w:hAnsi="Times New Roman" w:cs="Times New Roman"/>
          <w:sz w:val="22"/>
          <w:szCs w:val="22"/>
        </w:rPr>
        <w:t xml:space="preserve">.1. В случае неисполнения или ненадлежащего исполнения принятых на себя обязательств виновная сторона </w:t>
      </w:r>
      <w:r w:rsidRPr="00DF2B7D">
        <w:rPr>
          <w:rFonts w:ascii="Times New Roman" w:hAnsi="Times New Roman" w:cs="Times New Roman"/>
          <w:sz w:val="22"/>
          <w:szCs w:val="22"/>
        </w:rPr>
        <w:t xml:space="preserve">настоящего договора </w:t>
      </w:r>
      <w:r w:rsidR="009D2040" w:rsidRPr="00DF2B7D">
        <w:rPr>
          <w:rFonts w:ascii="Times New Roman" w:hAnsi="Times New Roman" w:cs="Times New Roman"/>
          <w:sz w:val="22"/>
          <w:szCs w:val="22"/>
        </w:rPr>
        <w:t>возмещает другой стороне причин</w:t>
      </w:r>
      <w:r w:rsidRPr="00DF2B7D">
        <w:rPr>
          <w:rFonts w:ascii="Times New Roman" w:hAnsi="Times New Roman" w:cs="Times New Roman"/>
          <w:sz w:val="22"/>
          <w:szCs w:val="22"/>
        </w:rPr>
        <w:t>ё</w:t>
      </w:r>
      <w:r w:rsidR="009D2040" w:rsidRPr="00DF2B7D">
        <w:rPr>
          <w:rFonts w:ascii="Times New Roman" w:hAnsi="Times New Roman" w:cs="Times New Roman"/>
          <w:sz w:val="22"/>
          <w:szCs w:val="22"/>
        </w:rPr>
        <w:t>нные убытки в полном объ</w:t>
      </w:r>
      <w:r w:rsidRPr="00DF2B7D">
        <w:rPr>
          <w:rFonts w:ascii="Times New Roman" w:hAnsi="Times New Roman" w:cs="Times New Roman"/>
          <w:sz w:val="22"/>
          <w:szCs w:val="22"/>
        </w:rPr>
        <w:t>ё</w:t>
      </w:r>
      <w:r w:rsidR="009D2040" w:rsidRPr="00DF2B7D">
        <w:rPr>
          <w:rFonts w:ascii="Times New Roman" w:hAnsi="Times New Roman" w:cs="Times New Roman"/>
          <w:sz w:val="22"/>
          <w:szCs w:val="22"/>
        </w:rPr>
        <w:t xml:space="preserve">ме. </w:t>
      </w:r>
    </w:p>
    <w:p w:rsidR="00A95A76" w:rsidRPr="00DF2B7D" w:rsidRDefault="004A40F5" w:rsidP="00EC08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F2B7D">
        <w:rPr>
          <w:rFonts w:ascii="Times New Roman" w:hAnsi="Times New Roman" w:cs="Times New Roman"/>
          <w:sz w:val="22"/>
          <w:szCs w:val="22"/>
        </w:rPr>
        <w:t>4</w:t>
      </w:r>
      <w:r w:rsidR="009D2040" w:rsidRPr="00DF2B7D">
        <w:rPr>
          <w:rFonts w:ascii="Times New Roman" w:hAnsi="Times New Roman" w:cs="Times New Roman"/>
          <w:sz w:val="22"/>
          <w:szCs w:val="22"/>
        </w:rPr>
        <w:t>.2</w:t>
      </w:r>
      <w:r w:rsidR="00EB4E12" w:rsidRPr="00DF2B7D">
        <w:rPr>
          <w:rFonts w:ascii="Times New Roman" w:hAnsi="Times New Roman" w:cs="Times New Roman"/>
          <w:sz w:val="22"/>
          <w:szCs w:val="22"/>
        </w:rPr>
        <w:t>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9D2040" w:rsidRPr="00DF2B7D" w:rsidRDefault="009D2040" w:rsidP="00EC08D5">
      <w:pPr>
        <w:jc w:val="center"/>
        <w:rPr>
          <w:sz w:val="22"/>
          <w:szCs w:val="22"/>
        </w:rPr>
      </w:pPr>
    </w:p>
    <w:p w:rsidR="004A40F5" w:rsidRPr="00DF2B7D" w:rsidRDefault="00475BB6" w:rsidP="0055160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F2B7D">
        <w:rPr>
          <w:rFonts w:ascii="Times New Roman" w:hAnsi="Times New Roman" w:cs="Times New Roman"/>
          <w:b/>
          <w:sz w:val="22"/>
          <w:szCs w:val="22"/>
        </w:rPr>
        <w:t>5</w:t>
      </w:r>
      <w:r w:rsidR="009D2040" w:rsidRPr="00DF2B7D">
        <w:rPr>
          <w:rFonts w:ascii="Times New Roman" w:hAnsi="Times New Roman" w:cs="Times New Roman"/>
          <w:b/>
          <w:sz w:val="22"/>
          <w:szCs w:val="22"/>
        </w:rPr>
        <w:t>. И</w:t>
      </w:r>
      <w:r w:rsidR="004A40F5" w:rsidRPr="00DF2B7D">
        <w:rPr>
          <w:rFonts w:ascii="Times New Roman" w:hAnsi="Times New Roman" w:cs="Times New Roman"/>
          <w:b/>
          <w:sz w:val="22"/>
          <w:szCs w:val="22"/>
        </w:rPr>
        <w:t>зменение условий договора</w:t>
      </w:r>
    </w:p>
    <w:p w:rsidR="009D2040" w:rsidRPr="00DF2B7D" w:rsidRDefault="009D2040" w:rsidP="00EB4E12">
      <w:pPr>
        <w:pStyle w:val="ConsPlusNormal"/>
        <w:widowControl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F2B7D">
        <w:rPr>
          <w:rFonts w:ascii="Times New Roman" w:hAnsi="Times New Roman" w:cs="Times New Roman"/>
          <w:sz w:val="22"/>
          <w:szCs w:val="22"/>
        </w:rPr>
        <w:t xml:space="preserve">Изменение условий </w:t>
      </w:r>
      <w:r w:rsidR="004A40F5" w:rsidRPr="00DF2B7D">
        <w:rPr>
          <w:rFonts w:ascii="Times New Roman" w:hAnsi="Times New Roman" w:cs="Times New Roman"/>
          <w:sz w:val="22"/>
          <w:szCs w:val="22"/>
        </w:rPr>
        <w:t xml:space="preserve">настоящего </w:t>
      </w:r>
      <w:r w:rsidRPr="00DF2B7D">
        <w:rPr>
          <w:rFonts w:ascii="Times New Roman" w:hAnsi="Times New Roman" w:cs="Times New Roman"/>
          <w:sz w:val="22"/>
          <w:szCs w:val="22"/>
        </w:rPr>
        <w:t xml:space="preserve">договора осуществляется по взаимному согласию сторон, оформляется </w:t>
      </w:r>
      <w:r w:rsidR="004A40F5" w:rsidRPr="00DF2B7D">
        <w:rPr>
          <w:rFonts w:ascii="Times New Roman" w:hAnsi="Times New Roman" w:cs="Times New Roman"/>
          <w:sz w:val="22"/>
          <w:szCs w:val="22"/>
        </w:rPr>
        <w:t>письменно</w:t>
      </w:r>
      <w:r w:rsidR="00EB4E12" w:rsidRPr="00DF2B7D">
        <w:rPr>
          <w:rFonts w:ascii="Times New Roman" w:hAnsi="Times New Roman" w:cs="Times New Roman"/>
          <w:sz w:val="22"/>
          <w:szCs w:val="22"/>
        </w:rPr>
        <w:t xml:space="preserve"> и</w:t>
      </w:r>
      <w:r w:rsidRPr="00DF2B7D">
        <w:rPr>
          <w:rFonts w:ascii="Times New Roman" w:hAnsi="Times New Roman" w:cs="Times New Roman"/>
          <w:sz w:val="22"/>
          <w:szCs w:val="22"/>
        </w:rPr>
        <w:t xml:space="preserve"> подписывается сторонами </w:t>
      </w:r>
      <w:r w:rsidR="00EC08D5" w:rsidRPr="00DF2B7D">
        <w:rPr>
          <w:rFonts w:ascii="Times New Roman" w:hAnsi="Times New Roman" w:cs="Times New Roman"/>
          <w:sz w:val="22"/>
          <w:szCs w:val="22"/>
        </w:rPr>
        <w:t>(</w:t>
      </w:r>
      <w:r w:rsidRPr="00DF2B7D">
        <w:rPr>
          <w:rFonts w:ascii="Times New Roman" w:hAnsi="Times New Roman" w:cs="Times New Roman"/>
          <w:sz w:val="22"/>
          <w:szCs w:val="22"/>
        </w:rPr>
        <w:t>их уполномоченными представителями</w:t>
      </w:r>
      <w:r w:rsidR="00EC08D5" w:rsidRPr="00DF2B7D">
        <w:rPr>
          <w:rFonts w:ascii="Times New Roman" w:hAnsi="Times New Roman" w:cs="Times New Roman"/>
          <w:sz w:val="22"/>
          <w:szCs w:val="22"/>
        </w:rPr>
        <w:t>)</w:t>
      </w:r>
      <w:r w:rsidRPr="00DF2B7D">
        <w:rPr>
          <w:rFonts w:ascii="Times New Roman" w:hAnsi="Times New Roman" w:cs="Times New Roman"/>
          <w:sz w:val="22"/>
          <w:szCs w:val="22"/>
        </w:rPr>
        <w:t>.</w:t>
      </w:r>
    </w:p>
    <w:p w:rsidR="009D2040" w:rsidRPr="00DF2B7D" w:rsidRDefault="009D2040" w:rsidP="00EC08D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A40F5" w:rsidRPr="00DF2B7D" w:rsidRDefault="00475BB6" w:rsidP="0055160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F2B7D">
        <w:rPr>
          <w:rFonts w:ascii="Times New Roman" w:hAnsi="Times New Roman" w:cs="Times New Roman"/>
          <w:b/>
          <w:sz w:val="22"/>
          <w:szCs w:val="22"/>
        </w:rPr>
        <w:t>6</w:t>
      </w:r>
      <w:r w:rsidR="009D2040" w:rsidRPr="00DF2B7D">
        <w:rPr>
          <w:rFonts w:ascii="Times New Roman" w:hAnsi="Times New Roman" w:cs="Times New Roman"/>
          <w:b/>
          <w:sz w:val="22"/>
          <w:szCs w:val="22"/>
        </w:rPr>
        <w:t>. П</w:t>
      </w:r>
      <w:r w:rsidR="004A40F5" w:rsidRPr="00DF2B7D">
        <w:rPr>
          <w:rFonts w:ascii="Times New Roman" w:hAnsi="Times New Roman" w:cs="Times New Roman"/>
          <w:b/>
          <w:sz w:val="22"/>
          <w:szCs w:val="22"/>
        </w:rPr>
        <w:t>орядок разрешения споров</w:t>
      </w:r>
    </w:p>
    <w:p w:rsidR="009D2040" w:rsidRPr="00DF2B7D" w:rsidRDefault="00EB4E12" w:rsidP="00EC08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F2B7D">
        <w:rPr>
          <w:rFonts w:ascii="Times New Roman" w:hAnsi="Times New Roman" w:cs="Times New Roman"/>
          <w:sz w:val="22"/>
          <w:szCs w:val="22"/>
        </w:rPr>
        <w:t>6</w:t>
      </w:r>
      <w:r w:rsidR="009D2040" w:rsidRPr="00DF2B7D">
        <w:rPr>
          <w:rFonts w:ascii="Times New Roman" w:hAnsi="Times New Roman" w:cs="Times New Roman"/>
          <w:sz w:val="22"/>
          <w:szCs w:val="22"/>
        </w:rPr>
        <w:t xml:space="preserve">.1. Споры сторон </w:t>
      </w:r>
      <w:r w:rsidR="004A40F5" w:rsidRPr="00DF2B7D">
        <w:rPr>
          <w:rFonts w:ascii="Times New Roman" w:hAnsi="Times New Roman" w:cs="Times New Roman"/>
          <w:sz w:val="22"/>
          <w:szCs w:val="22"/>
        </w:rPr>
        <w:t>настоящего</w:t>
      </w:r>
      <w:r w:rsidR="009D2040" w:rsidRPr="00DF2B7D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4A40F5" w:rsidRPr="00DF2B7D">
        <w:rPr>
          <w:rFonts w:ascii="Times New Roman" w:hAnsi="Times New Roman" w:cs="Times New Roman"/>
          <w:sz w:val="22"/>
          <w:szCs w:val="22"/>
        </w:rPr>
        <w:t>а, связанные с его исполнением,</w:t>
      </w:r>
      <w:r w:rsidR="009D2040" w:rsidRPr="00DF2B7D">
        <w:rPr>
          <w:rFonts w:ascii="Times New Roman" w:hAnsi="Times New Roman" w:cs="Times New Roman"/>
          <w:sz w:val="22"/>
          <w:szCs w:val="22"/>
        </w:rPr>
        <w:t xml:space="preserve"> подлежат рассмотрению в Арбитражном суде Новгородской области.</w:t>
      </w:r>
    </w:p>
    <w:p w:rsidR="004A40F5" w:rsidRPr="00DF2B7D" w:rsidRDefault="004A40F5" w:rsidP="00EC08D5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4A40F5" w:rsidRPr="00DF2B7D" w:rsidRDefault="00475BB6" w:rsidP="0055160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F2B7D">
        <w:rPr>
          <w:rFonts w:ascii="Times New Roman" w:hAnsi="Times New Roman" w:cs="Times New Roman"/>
          <w:b/>
          <w:sz w:val="22"/>
          <w:szCs w:val="22"/>
        </w:rPr>
        <w:t>7</w:t>
      </w:r>
      <w:r w:rsidR="009D2040" w:rsidRPr="00DF2B7D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4A40F5" w:rsidRPr="00DF2B7D">
        <w:rPr>
          <w:rFonts w:ascii="Times New Roman" w:hAnsi="Times New Roman" w:cs="Times New Roman"/>
          <w:b/>
          <w:sz w:val="22"/>
          <w:szCs w:val="22"/>
        </w:rPr>
        <w:t>Заключительные положения</w:t>
      </w:r>
    </w:p>
    <w:p w:rsidR="009D2040" w:rsidRPr="00DF2B7D" w:rsidRDefault="00EB4E12" w:rsidP="00EC08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F2B7D">
        <w:rPr>
          <w:rFonts w:ascii="Times New Roman" w:hAnsi="Times New Roman" w:cs="Times New Roman"/>
          <w:sz w:val="22"/>
          <w:szCs w:val="22"/>
        </w:rPr>
        <w:t>7</w:t>
      </w:r>
      <w:r w:rsidR="009D2040" w:rsidRPr="00DF2B7D">
        <w:rPr>
          <w:rFonts w:ascii="Times New Roman" w:hAnsi="Times New Roman" w:cs="Times New Roman"/>
          <w:sz w:val="22"/>
          <w:szCs w:val="22"/>
        </w:rPr>
        <w:t xml:space="preserve">.1. Настоящий договор </w:t>
      </w:r>
      <w:r w:rsidR="00475BB6" w:rsidRPr="00DF2B7D">
        <w:rPr>
          <w:rFonts w:ascii="Times New Roman" w:hAnsi="Times New Roman" w:cs="Times New Roman"/>
          <w:sz w:val="22"/>
          <w:szCs w:val="22"/>
        </w:rPr>
        <w:t>признаётся заключённым</w:t>
      </w:r>
      <w:r w:rsidRPr="00DF2B7D">
        <w:rPr>
          <w:rFonts w:ascii="Times New Roman" w:hAnsi="Times New Roman" w:cs="Times New Roman"/>
          <w:sz w:val="22"/>
          <w:szCs w:val="22"/>
        </w:rPr>
        <w:t>,</w:t>
      </w:r>
      <w:r w:rsidR="00475BB6" w:rsidRPr="00DF2B7D">
        <w:rPr>
          <w:rFonts w:ascii="Times New Roman" w:hAnsi="Times New Roman" w:cs="Times New Roman"/>
          <w:sz w:val="22"/>
          <w:szCs w:val="22"/>
        </w:rPr>
        <w:t xml:space="preserve"> </w:t>
      </w:r>
      <w:r w:rsidRPr="00DF2B7D">
        <w:rPr>
          <w:rFonts w:ascii="Times New Roman" w:hAnsi="Times New Roman" w:cs="Times New Roman"/>
          <w:sz w:val="22"/>
          <w:szCs w:val="22"/>
        </w:rPr>
        <w:t xml:space="preserve">вступает в силу с момента </w:t>
      </w:r>
      <w:r w:rsidR="00475BB6" w:rsidRPr="00DF2B7D">
        <w:rPr>
          <w:rFonts w:ascii="Times New Roman" w:hAnsi="Times New Roman" w:cs="Times New Roman"/>
          <w:sz w:val="22"/>
          <w:szCs w:val="22"/>
        </w:rPr>
        <w:t xml:space="preserve">его подписания </w:t>
      </w:r>
      <w:r w:rsidRPr="00DF2B7D">
        <w:rPr>
          <w:rFonts w:ascii="Times New Roman" w:hAnsi="Times New Roman" w:cs="Times New Roman"/>
          <w:sz w:val="22"/>
          <w:szCs w:val="22"/>
        </w:rPr>
        <w:t xml:space="preserve">сторонами </w:t>
      </w:r>
      <w:r w:rsidR="009D2040" w:rsidRPr="00DF2B7D">
        <w:rPr>
          <w:rFonts w:ascii="Times New Roman" w:hAnsi="Times New Roman" w:cs="Times New Roman"/>
          <w:sz w:val="22"/>
          <w:szCs w:val="22"/>
        </w:rPr>
        <w:t xml:space="preserve">и действует до момента полного исполнения </w:t>
      </w:r>
      <w:r w:rsidRPr="00DF2B7D">
        <w:rPr>
          <w:rFonts w:ascii="Times New Roman" w:hAnsi="Times New Roman" w:cs="Times New Roman"/>
          <w:sz w:val="22"/>
          <w:szCs w:val="22"/>
        </w:rPr>
        <w:t>и</w:t>
      </w:r>
      <w:r w:rsidR="009D2040" w:rsidRPr="00DF2B7D">
        <w:rPr>
          <w:rFonts w:ascii="Times New Roman" w:hAnsi="Times New Roman" w:cs="Times New Roman"/>
          <w:sz w:val="22"/>
          <w:szCs w:val="22"/>
        </w:rPr>
        <w:t>ми принятых на себя обязательств.</w:t>
      </w:r>
    </w:p>
    <w:p w:rsidR="009D2040" w:rsidRPr="00DF2B7D" w:rsidRDefault="00EB4E12" w:rsidP="00EC08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F2B7D">
        <w:rPr>
          <w:rFonts w:ascii="Times New Roman" w:hAnsi="Times New Roman" w:cs="Times New Roman"/>
          <w:sz w:val="22"/>
          <w:szCs w:val="22"/>
        </w:rPr>
        <w:t>7</w:t>
      </w:r>
      <w:r w:rsidR="009D2040" w:rsidRPr="00DF2B7D">
        <w:rPr>
          <w:rFonts w:ascii="Times New Roman" w:hAnsi="Times New Roman" w:cs="Times New Roman"/>
          <w:sz w:val="22"/>
          <w:szCs w:val="22"/>
        </w:rPr>
        <w:t xml:space="preserve">.2. Все приложения и дополнения к </w:t>
      </w:r>
      <w:r w:rsidR="004A40F5" w:rsidRPr="00DF2B7D">
        <w:rPr>
          <w:rFonts w:ascii="Times New Roman" w:hAnsi="Times New Roman" w:cs="Times New Roman"/>
          <w:sz w:val="22"/>
          <w:szCs w:val="22"/>
        </w:rPr>
        <w:t xml:space="preserve">настоящему </w:t>
      </w:r>
      <w:r w:rsidR="009D2040" w:rsidRPr="00DF2B7D">
        <w:rPr>
          <w:rFonts w:ascii="Times New Roman" w:hAnsi="Times New Roman" w:cs="Times New Roman"/>
          <w:sz w:val="22"/>
          <w:szCs w:val="22"/>
        </w:rPr>
        <w:t xml:space="preserve">договору, подписанные </w:t>
      </w:r>
      <w:r w:rsidR="00EC08D5" w:rsidRPr="00DF2B7D">
        <w:rPr>
          <w:rFonts w:ascii="Times New Roman" w:hAnsi="Times New Roman" w:cs="Times New Roman"/>
          <w:sz w:val="22"/>
          <w:szCs w:val="22"/>
        </w:rPr>
        <w:t xml:space="preserve">его </w:t>
      </w:r>
      <w:r w:rsidR="009D2040" w:rsidRPr="00DF2B7D">
        <w:rPr>
          <w:rFonts w:ascii="Times New Roman" w:hAnsi="Times New Roman" w:cs="Times New Roman"/>
          <w:sz w:val="22"/>
          <w:szCs w:val="22"/>
        </w:rPr>
        <w:t>сторонами</w:t>
      </w:r>
      <w:r w:rsidR="00EC08D5" w:rsidRPr="00DF2B7D">
        <w:rPr>
          <w:rFonts w:ascii="Times New Roman" w:hAnsi="Times New Roman" w:cs="Times New Roman"/>
          <w:sz w:val="22"/>
          <w:szCs w:val="22"/>
        </w:rPr>
        <w:t xml:space="preserve"> (их уполномоченными представителями)</w:t>
      </w:r>
      <w:r w:rsidR="009D2040" w:rsidRPr="00DF2B7D">
        <w:rPr>
          <w:rFonts w:ascii="Times New Roman" w:hAnsi="Times New Roman" w:cs="Times New Roman"/>
          <w:sz w:val="22"/>
          <w:szCs w:val="22"/>
        </w:rPr>
        <w:t>, являются его неотъемлемой частью.</w:t>
      </w:r>
    </w:p>
    <w:p w:rsidR="009D2040" w:rsidRDefault="00EB4E12" w:rsidP="00EC08D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F2B7D">
        <w:rPr>
          <w:rFonts w:ascii="Times New Roman" w:hAnsi="Times New Roman" w:cs="Times New Roman"/>
          <w:sz w:val="22"/>
          <w:szCs w:val="22"/>
        </w:rPr>
        <w:t>7</w:t>
      </w:r>
      <w:r w:rsidR="009D2040" w:rsidRPr="00DF2B7D">
        <w:rPr>
          <w:rFonts w:ascii="Times New Roman" w:hAnsi="Times New Roman" w:cs="Times New Roman"/>
          <w:sz w:val="22"/>
          <w:szCs w:val="22"/>
        </w:rPr>
        <w:t>.3. Настоящий договор составлен в двух экземплярах, имеющих одинаковую юридическую силу</w:t>
      </w:r>
      <w:r w:rsidRPr="00DF2B7D">
        <w:rPr>
          <w:rFonts w:ascii="Times New Roman" w:hAnsi="Times New Roman" w:cs="Times New Roman"/>
          <w:sz w:val="22"/>
          <w:szCs w:val="22"/>
        </w:rPr>
        <w:t>:</w:t>
      </w:r>
      <w:r w:rsidR="009D2040" w:rsidRPr="00DF2B7D">
        <w:rPr>
          <w:rFonts w:ascii="Times New Roman" w:hAnsi="Times New Roman" w:cs="Times New Roman"/>
          <w:sz w:val="22"/>
          <w:szCs w:val="22"/>
        </w:rPr>
        <w:t xml:space="preserve"> </w:t>
      </w:r>
      <w:r w:rsidR="00B67FEB" w:rsidRPr="00DF2B7D">
        <w:rPr>
          <w:rFonts w:ascii="Times New Roman" w:hAnsi="Times New Roman" w:cs="Times New Roman"/>
          <w:sz w:val="22"/>
          <w:szCs w:val="22"/>
        </w:rPr>
        <w:t>один экземпляр,</w:t>
      </w:r>
      <w:r w:rsidR="009D2040" w:rsidRPr="00DF2B7D">
        <w:rPr>
          <w:rFonts w:ascii="Times New Roman" w:hAnsi="Times New Roman" w:cs="Times New Roman"/>
          <w:sz w:val="22"/>
          <w:szCs w:val="22"/>
        </w:rPr>
        <w:t xml:space="preserve"> </w:t>
      </w:r>
      <w:r w:rsidR="00EC08D5" w:rsidRPr="00DF2B7D">
        <w:rPr>
          <w:rFonts w:ascii="Times New Roman" w:hAnsi="Times New Roman" w:cs="Times New Roman"/>
          <w:sz w:val="22"/>
          <w:szCs w:val="22"/>
        </w:rPr>
        <w:t>передаё</w:t>
      </w:r>
      <w:r w:rsidR="009D2040" w:rsidRPr="00DF2B7D">
        <w:rPr>
          <w:rFonts w:ascii="Times New Roman" w:hAnsi="Times New Roman" w:cs="Times New Roman"/>
          <w:sz w:val="22"/>
          <w:szCs w:val="22"/>
        </w:rPr>
        <w:t xml:space="preserve">тся Продавцу, второй экземпляр </w:t>
      </w:r>
      <w:r w:rsidR="00EC08D5" w:rsidRPr="00DF2B7D">
        <w:rPr>
          <w:rFonts w:ascii="Times New Roman" w:hAnsi="Times New Roman" w:cs="Times New Roman"/>
          <w:sz w:val="22"/>
          <w:szCs w:val="22"/>
        </w:rPr>
        <w:t xml:space="preserve">- </w:t>
      </w:r>
      <w:r w:rsidR="009D2040" w:rsidRPr="00DF2B7D">
        <w:rPr>
          <w:rFonts w:ascii="Times New Roman" w:hAnsi="Times New Roman" w:cs="Times New Roman"/>
          <w:sz w:val="22"/>
          <w:szCs w:val="22"/>
        </w:rPr>
        <w:t>Покупателю.</w:t>
      </w:r>
    </w:p>
    <w:p w:rsidR="004273F4" w:rsidRPr="00DF2B7D" w:rsidRDefault="004273F4" w:rsidP="00EC08D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D2040" w:rsidRPr="00DF2B7D" w:rsidRDefault="009D2040" w:rsidP="00EC08D5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2149D6" w:rsidRDefault="00475BB6" w:rsidP="00DF2B7D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F2B7D">
        <w:rPr>
          <w:rFonts w:ascii="Times New Roman" w:hAnsi="Times New Roman" w:cs="Times New Roman"/>
          <w:b/>
          <w:sz w:val="22"/>
          <w:szCs w:val="22"/>
        </w:rPr>
        <w:t>8</w:t>
      </w:r>
      <w:r w:rsidR="009D2040" w:rsidRPr="00DF2B7D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C08D5" w:rsidRPr="00DF2B7D">
        <w:rPr>
          <w:rFonts w:ascii="Times New Roman" w:hAnsi="Times New Roman" w:cs="Times New Roman"/>
          <w:b/>
          <w:sz w:val="22"/>
          <w:szCs w:val="22"/>
        </w:rPr>
        <w:t>Реквизиты и подписи сторон</w:t>
      </w:r>
    </w:p>
    <w:p w:rsidR="00F07BBF" w:rsidRDefault="00F07BBF" w:rsidP="00DF2B7D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06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78"/>
        <w:gridCol w:w="5387"/>
      </w:tblGrid>
      <w:tr w:rsidR="00F07BBF" w:rsidRPr="005A3944" w:rsidTr="001A3D6C">
        <w:tc>
          <w:tcPr>
            <w:tcW w:w="467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F07BBF" w:rsidRPr="005A3944" w:rsidRDefault="00F07BBF" w:rsidP="00210AF2">
            <w:pPr>
              <w:jc w:val="center"/>
              <w:rPr>
                <w:b/>
              </w:rPr>
            </w:pPr>
            <w:r w:rsidRPr="005A3944">
              <w:rPr>
                <w:b/>
                <w:sz w:val="22"/>
              </w:rPr>
              <w:t>Продавец:</w:t>
            </w:r>
          </w:p>
          <w:p w:rsidR="001A3D6C" w:rsidRDefault="001A3D6C" w:rsidP="001A3D6C">
            <w:pPr>
              <w:spacing w:line="240" w:lineRule="atLeast"/>
              <w:ind w:firstLine="0"/>
              <w:jc w:val="left"/>
              <w:rPr>
                <w:color w:val="333333"/>
                <w:bdr w:val="none" w:sz="0" w:space="0" w:color="auto" w:frame="1"/>
              </w:rPr>
            </w:pPr>
            <w:r>
              <w:t>ООО</w:t>
            </w:r>
            <w:r w:rsidRPr="0081605C">
              <w:rPr>
                <w:rStyle w:val="af4"/>
              </w:rPr>
              <w:t xml:space="preserve"> </w:t>
            </w:r>
            <w:r w:rsidRPr="0081605C">
              <w:t>«М</w:t>
            </w:r>
            <w:r>
              <w:t>П</w:t>
            </w:r>
            <w:r w:rsidRPr="0081605C">
              <w:t xml:space="preserve"> Шимский водоканал»</w:t>
            </w:r>
            <w:r w:rsidRPr="00135FEF">
              <w:rPr>
                <w:color w:val="333333"/>
                <w:bdr w:val="none" w:sz="0" w:space="0" w:color="auto" w:frame="1"/>
              </w:rPr>
              <w:t xml:space="preserve">, </w:t>
            </w:r>
          </w:p>
          <w:p w:rsidR="001A3D6C" w:rsidRDefault="001A3D6C" w:rsidP="001A3D6C">
            <w:pPr>
              <w:spacing w:line="240" w:lineRule="atLeast"/>
              <w:ind w:firstLine="0"/>
              <w:jc w:val="left"/>
            </w:pPr>
            <w:r w:rsidRPr="00C16E01">
              <w:rPr>
                <w:sz w:val="22"/>
              </w:rPr>
              <w:t>ИНН 5319005080, ОГРН 1135332000220, юридический адрес: 174150, Новгородская область, Шимский район, р.п.Шимск, ул.Шелонская, д.2</w:t>
            </w:r>
          </w:p>
          <w:p w:rsidR="001A3D6C" w:rsidRDefault="001A3D6C" w:rsidP="001A3D6C">
            <w:pPr>
              <w:spacing w:line="240" w:lineRule="atLeast"/>
              <w:ind w:firstLine="0"/>
              <w:jc w:val="left"/>
            </w:pPr>
            <w:r w:rsidRPr="00B1022C">
              <w:rPr>
                <w:sz w:val="22"/>
              </w:rPr>
              <w:t xml:space="preserve">р/сч №40702810543000002555 в Новгородском отделении № 8629 ПАО Сбербанк, г.Великий Новгород, к/с30101810100000000698,  </w:t>
            </w:r>
            <w:r>
              <w:rPr>
                <w:sz w:val="22"/>
              </w:rPr>
              <w:t xml:space="preserve">                   </w:t>
            </w:r>
            <w:r w:rsidRPr="00B1022C">
              <w:rPr>
                <w:sz w:val="22"/>
              </w:rPr>
              <w:t>БИК 044959698</w:t>
            </w:r>
          </w:p>
          <w:p w:rsidR="00F07BBF" w:rsidRDefault="00F07BBF" w:rsidP="00EE2E9F">
            <w:pPr>
              <w:spacing w:line="240" w:lineRule="atLeast"/>
              <w:ind w:right="142" w:firstLine="0"/>
            </w:pPr>
          </w:p>
          <w:p w:rsidR="00F07BBF" w:rsidRDefault="00F07BBF" w:rsidP="00F07BBF">
            <w:pPr>
              <w:spacing w:line="240" w:lineRule="atLeast"/>
              <w:ind w:firstLine="0"/>
            </w:pPr>
          </w:p>
          <w:p w:rsidR="00F07BBF" w:rsidRPr="005A3944" w:rsidRDefault="00F07BBF" w:rsidP="00F07BBF">
            <w:pPr>
              <w:spacing w:line="240" w:lineRule="atLeast"/>
              <w:ind w:firstLine="0"/>
              <w:rPr>
                <w:bCs/>
                <w:lang w:eastAsia="en-US"/>
              </w:rPr>
            </w:pPr>
            <w:r>
              <w:t>Конкур</w:t>
            </w:r>
            <w:r w:rsidRPr="005A3944">
              <w:rPr>
                <w:bCs/>
                <w:sz w:val="22"/>
                <w:lang w:eastAsia="en-US"/>
              </w:rPr>
              <w:t>с</w:t>
            </w:r>
            <w:r>
              <w:rPr>
                <w:bCs/>
                <w:sz w:val="22"/>
                <w:lang w:eastAsia="en-US"/>
              </w:rPr>
              <w:t>н</w:t>
            </w:r>
            <w:r w:rsidRPr="005A3944">
              <w:rPr>
                <w:bCs/>
                <w:sz w:val="22"/>
                <w:lang w:eastAsia="en-US"/>
              </w:rPr>
              <w:t>ый управляющий</w:t>
            </w:r>
          </w:p>
          <w:p w:rsidR="00F07BBF" w:rsidRPr="005A3944" w:rsidRDefault="00F07BBF" w:rsidP="00210AF2">
            <w:pPr>
              <w:spacing w:line="240" w:lineRule="atLeast"/>
              <w:rPr>
                <w:bCs/>
                <w:lang w:eastAsia="en-US"/>
              </w:rPr>
            </w:pPr>
          </w:p>
          <w:p w:rsidR="00F07BBF" w:rsidRPr="005A3944" w:rsidRDefault="00F07BBF" w:rsidP="00F07BBF">
            <w:pPr>
              <w:spacing w:line="240" w:lineRule="atLeast"/>
              <w:ind w:firstLine="0"/>
              <w:rPr>
                <w:b/>
                <w:bCs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sz w:val="22"/>
                <w:lang w:eastAsia="en-US"/>
              </w:rPr>
              <w:t xml:space="preserve">        ____________________  </w:t>
            </w:r>
            <w:r w:rsidRPr="005A3944">
              <w:rPr>
                <w:b/>
                <w:sz w:val="22"/>
                <w:lang w:eastAsia="en-US"/>
              </w:rPr>
              <w:t>/ Лисенкова О.Ю.</w:t>
            </w:r>
          </w:p>
          <w:p w:rsidR="00F07BBF" w:rsidRPr="005A3944" w:rsidRDefault="00F07BBF" w:rsidP="00F07BBF">
            <w:pPr>
              <w:ind w:firstLine="0"/>
              <w:rPr>
                <w:lang w:eastAsia="en-US"/>
              </w:rPr>
            </w:pPr>
            <w:r w:rsidRPr="005A3944">
              <w:rPr>
                <w:sz w:val="22"/>
                <w:lang w:eastAsia="en-US"/>
              </w:rPr>
              <w:t xml:space="preserve">                      (подпись)</w:t>
            </w:r>
          </w:p>
          <w:p w:rsidR="00F07BBF" w:rsidRPr="005A3944" w:rsidRDefault="00F07BBF" w:rsidP="00210AF2">
            <w:pPr>
              <w:pStyle w:val="af5"/>
              <w:jc w:val="left"/>
              <w:rPr>
                <w:color w:val="FF0000"/>
              </w:rPr>
            </w:pPr>
          </w:p>
        </w:tc>
        <w:tc>
          <w:tcPr>
            <w:tcW w:w="538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F07BBF" w:rsidRPr="005A3944" w:rsidRDefault="00F07BBF" w:rsidP="00210AF2">
            <w:pPr>
              <w:jc w:val="center"/>
            </w:pPr>
            <w:r w:rsidRPr="005A3944">
              <w:rPr>
                <w:b/>
                <w:sz w:val="22"/>
              </w:rPr>
              <w:t>Покупатель:</w:t>
            </w:r>
          </w:p>
          <w:p w:rsidR="00EE2E9F" w:rsidRPr="005A3944" w:rsidRDefault="00EE2E9F" w:rsidP="00EE2E9F">
            <w:pPr>
              <w:ind w:left="283" w:firstLine="0"/>
            </w:pPr>
          </w:p>
          <w:p w:rsidR="00F07BBF" w:rsidRPr="005A3944" w:rsidRDefault="00F07BBF" w:rsidP="00210AF2">
            <w:pPr>
              <w:pStyle w:val="af5"/>
              <w:jc w:val="left"/>
              <w:rPr>
                <w:color w:val="FF0000"/>
              </w:rPr>
            </w:pPr>
          </w:p>
        </w:tc>
      </w:tr>
    </w:tbl>
    <w:p w:rsidR="00F07BBF" w:rsidRDefault="00F07BBF" w:rsidP="00F07B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43883" w:rsidRDefault="00043883" w:rsidP="00F07B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43883" w:rsidRDefault="00043883" w:rsidP="00F07B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43883" w:rsidRDefault="00043883" w:rsidP="00F07B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64BB3" w:rsidRDefault="00764BB3" w:rsidP="00F07B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359A0" w:rsidRDefault="007359A0" w:rsidP="00F07B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359A0" w:rsidRDefault="007359A0" w:rsidP="00F07B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359A0" w:rsidRDefault="007359A0" w:rsidP="00F07B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359A0" w:rsidRDefault="007359A0" w:rsidP="00F07B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359A0" w:rsidRDefault="007359A0" w:rsidP="00F07B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359A0" w:rsidRDefault="007359A0" w:rsidP="00F07B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359A0" w:rsidRDefault="007359A0" w:rsidP="00F07B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43883" w:rsidRDefault="00043883" w:rsidP="00F07B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43883" w:rsidRDefault="00043883" w:rsidP="00F07B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43883" w:rsidRPr="00043883" w:rsidRDefault="00043883" w:rsidP="00043883">
      <w:pPr>
        <w:jc w:val="center"/>
        <w:rPr>
          <w:b/>
          <w:sz w:val="22"/>
          <w:szCs w:val="22"/>
        </w:rPr>
      </w:pPr>
      <w:r w:rsidRPr="00043883">
        <w:rPr>
          <w:b/>
          <w:sz w:val="22"/>
          <w:szCs w:val="22"/>
        </w:rPr>
        <w:t>Акт</w:t>
      </w:r>
    </w:p>
    <w:p w:rsidR="00043883" w:rsidRPr="00043883" w:rsidRDefault="00043883" w:rsidP="00043883">
      <w:pPr>
        <w:jc w:val="center"/>
        <w:rPr>
          <w:b/>
          <w:sz w:val="22"/>
          <w:szCs w:val="22"/>
        </w:rPr>
      </w:pPr>
      <w:r w:rsidRPr="00043883">
        <w:rPr>
          <w:b/>
          <w:sz w:val="22"/>
          <w:szCs w:val="22"/>
        </w:rPr>
        <w:t xml:space="preserve">приема-передачи  имущества по договору купли-продажи имущественных прав (требований) от </w:t>
      </w:r>
    </w:p>
    <w:p w:rsidR="00043883" w:rsidRDefault="00043883" w:rsidP="00043883"/>
    <w:p w:rsidR="00043883" w:rsidRPr="00FF7561" w:rsidRDefault="00043883" w:rsidP="00043883">
      <w:pPr>
        <w:ind w:firstLine="0"/>
      </w:pPr>
      <w:r w:rsidRPr="00FF7561">
        <w:t xml:space="preserve">г. Великий Новгород                                                               </w:t>
      </w:r>
      <w:r>
        <w:t xml:space="preserve">    </w:t>
      </w:r>
      <w:r w:rsidRPr="00FF7561">
        <w:t xml:space="preserve">                 </w:t>
      </w:r>
      <w:r>
        <w:t xml:space="preserve">       </w:t>
      </w:r>
      <w:r w:rsidR="00764BB3">
        <w:t>___</w:t>
      </w:r>
      <w:r>
        <w:t xml:space="preserve"> </w:t>
      </w:r>
      <w:r w:rsidR="0095016C">
        <w:t xml:space="preserve"> </w:t>
      </w:r>
      <w:r>
        <w:t xml:space="preserve"> </w:t>
      </w:r>
      <w:r w:rsidR="007359A0">
        <w:t>_________</w:t>
      </w:r>
      <w:r w:rsidRPr="00FF7561">
        <w:t xml:space="preserve"> 202</w:t>
      </w:r>
      <w:r>
        <w:t>2</w:t>
      </w:r>
      <w:r w:rsidRPr="00FF7561">
        <w:t xml:space="preserve"> г.</w:t>
      </w:r>
    </w:p>
    <w:p w:rsidR="00043883" w:rsidRDefault="00043883" w:rsidP="00043883">
      <w:pPr>
        <w:ind w:firstLine="708"/>
      </w:pPr>
    </w:p>
    <w:p w:rsidR="003F21BF" w:rsidRPr="0019143D" w:rsidRDefault="003F21BF" w:rsidP="003F21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9143D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 xml:space="preserve">Общество с ограниченной ответственностью </w:t>
      </w:r>
      <w:r w:rsidRPr="0019143D">
        <w:rPr>
          <w:rFonts w:ascii="Times New Roman" w:hAnsi="Times New Roman" w:cs="Times New Roman"/>
          <w:sz w:val="22"/>
          <w:szCs w:val="22"/>
        </w:rPr>
        <w:t>«Межмуниципальное предприятие Шимский водоканал» (ИНН 5319005080, ОГРН 1135332000220, юридический адрес: 174150, Новгородская область, Шимский район, р.п.Шимск, ул.Шелонская, д.2) в лице конкурсного управляющего Лисенковой Ольги Юрьевны, действующего на основании Решения Арбитражного суда Новгородской области от 25.08.2020г. по делу А44-453/2020</w:t>
      </w:r>
      <w:r w:rsidRPr="0019143D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19143D">
        <w:rPr>
          <w:rFonts w:ascii="Times New Roman" w:hAnsi="Times New Roman" w:cs="Times New Roman"/>
          <w:sz w:val="22"/>
          <w:szCs w:val="22"/>
        </w:rPr>
        <w:t xml:space="preserve"> именуемое в дальнейшем «Продавец», с одной стороны, </w:t>
      </w:r>
      <w:r>
        <w:rPr>
          <w:rFonts w:ascii="Times New Roman" w:hAnsi="Times New Roman" w:cs="Times New Roman"/>
          <w:sz w:val="22"/>
          <w:szCs w:val="22"/>
        </w:rPr>
        <w:t>и</w:t>
      </w:r>
    </w:p>
    <w:p w:rsidR="00043883" w:rsidRDefault="003F21BF" w:rsidP="003F21BF">
      <w:pPr>
        <w:ind w:firstLine="426"/>
        <w:rPr>
          <w:sz w:val="22"/>
        </w:rPr>
      </w:pPr>
      <w:r w:rsidRPr="0019143D">
        <w:rPr>
          <w:rFonts w:eastAsia="Arial"/>
          <w:sz w:val="22"/>
          <w:szCs w:val="22"/>
        </w:rPr>
        <w:t xml:space="preserve"> </w:t>
      </w:r>
      <w:r w:rsidR="007359A0">
        <w:rPr>
          <w:rFonts w:eastAsia="Times New Roman"/>
          <w:bCs/>
          <w:color w:val="000000"/>
          <w:sz w:val="22"/>
          <w:szCs w:val="22"/>
          <w:lang w:eastAsia="ru-RU"/>
        </w:rPr>
        <w:t>____________________</w:t>
      </w:r>
      <w:r w:rsidRPr="0019143D">
        <w:rPr>
          <w:rFonts w:eastAsia="Times New Roman"/>
          <w:color w:val="000000"/>
          <w:sz w:val="22"/>
          <w:szCs w:val="22"/>
          <w:lang w:eastAsia="ru-RU"/>
        </w:rPr>
        <w:t>, действующего на основании Устава</w:t>
      </w:r>
      <w:r w:rsidRPr="0019143D">
        <w:rPr>
          <w:sz w:val="22"/>
          <w:szCs w:val="22"/>
        </w:rPr>
        <w:t>,</w:t>
      </w:r>
      <w:r w:rsidR="00043883">
        <w:rPr>
          <w:sz w:val="22"/>
        </w:rPr>
        <w:t xml:space="preserve"> </w:t>
      </w:r>
      <w:r w:rsidR="00043883" w:rsidRPr="005A3944">
        <w:rPr>
          <w:sz w:val="22"/>
        </w:rPr>
        <w:t>именуем</w:t>
      </w:r>
      <w:r>
        <w:rPr>
          <w:sz w:val="22"/>
        </w:rPr>
        <w:t>ое</w:t>
      </w:r>
      <w:r w:rsidR="00043883" w:rsidRPr="005A3944">
        <w:rPr>
          <w:sz w:val="22"/>
        </w:rPr>
        <w:t xml:space="preserve"> </w:t>
      </w:r>
      <w:r w:rsidR="00043883" w:rsidRPr="00C2075F">
        <w:rPr>
          <w:sz w:val="22"/>
        </w:rPr>
        <w:t>в дальнейшем «Покупатель», с другой стороны, далее совместно именуемые «Стороны», подписали акт о нижеследующем:</w:t>
      </w:r>
    </w:p>
    <w:p w:rsidR="003F21BF" w:rsidRDefault="00043883" w:rsidP="003F21BF">
      <w:pPr>
        <w:pStyle w:val="210"/>
        <w:shd w:val="clear" w:color="auto" w:fill="auto"/>
        <w:tabs>
          <w:tab w:val="left" w:pos="851"/>
          <w:tab w:val="left" w:pos="1134"/>
        </w:tabs>
        <w:spacing w:before="120" w:after="120" w:line="240" w:lineRule="auto"/>
        <w:ind w:firstLine="426"/>
        <w:jc w:val="both"/>
        <w:rPr>
          <w:color w:val="000000"/>
          <w:sz w:val="22"/>
          <w:szCs w:val="22"/>
        </w:rPr>
      </w:pPr>
      <w:r w:rsidRPr="00C2075F">
        <w:rPr>
          <w:sz w:val="22"/>
        </w:rPr>
        <w:t>1.</w:t>
      </w:r>
      <w:r w:rsidRPr="00F25CE2">
        <w:rPr>
          <w:sz w:val="22"/>
        </w:rPr>
        <w:t xml:space="preserve"> </w:t>
      </w:r>
      <w:r w:rsidRPr="00C2075F">
        <w:rPr>
          <w:sz w:val="22"/>
        </w:rPr>
        <w:t xml:space="preserve">Согласно условиям договора купли-продажи </w:t>
      </w:r>
      <w:r w:rsidRPr="00043883">
        <w:rPr>
          <w:sz w:val="22"/>
          <w:szCs w:val="22"/>
        </w:rPr>
        <w:t>имущественных прав (требований) от</w:t>
      </w:r>
      <w:r w:rsidRPr="00043883">
        <w:rPr>
          <w:sz w:val="22"/>
        </w:rPr>
        <w:t xml:space="preserve">, продавец передал, а покупатель принял </w:t>
      </w:r>
      <w:r w:rsidRPr="00DF2B7D">
        <w:rPr>
          <w:sz w:val="22"/>
          <w:szCs w:val="22"/>
        </w:rPr>
        <w:t>следующие имущественные права</w:t>
      </w:r>
      <w:r>
        <w:rPr>
          <w:sz w:val="22"/>
          <w:szCs w:val="22"/>
        </w:rPr>
        <w:t>:</w:t>
      </w:r>
      <w:r w:rsidRPr="00E558DA">
        <w:rPr>
          <w:color w:val="000000"/>
          <w:sz w:val="22"/>
          <w:szCs w:val="22"/>
        </w:rPr>
        <w:t xml:space="preserve"> </w:t>
      </w:r>
    </w:p>
    <w:p w:rsidR="007359A0" w:rsidRDefault="003F21BF" w:rsidP="003F21BF">
      <w:pPr>
        <w:pStyle w:val="210"/>
        <w:shd w:val="clear" w:color="auto" w:fill="auto"/>
        <w:tabs>
          <w:tab w:val="left" w:pos="851"/>
          <w:tab w:val="left" w:pos="1134"/>
        </w:tabs>
        <w:spacing w:before="120" w:after="120" w:line="240" w:lineRule="auto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-д</w:t>
      </w:r>
      <w:r w:rsidRPr="00F879BC">
        <w:rPr>
          <w:color w:val="000000"/>
          <w:sz w:val="22"/>
          <w:szCs w:val="22"/>
        </w:rPr>
        <w:t>ебиторская задолженность (право требования)</w:t>
      </w:r>
      <w:r w:rsidR="00BB478E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</w:p>
    <w:p w:rsidR="003F21BF" w:rsidRDefault="00043883" w:rsidP="003F21BF">
      <w:pPr>
        <w:pStyle w:val="210"/>
        <w:shd w:val="clear" w:color="auto" w:fill="auto"/>
        <w:tabs>
          <w:tab w:val="left" w:pos="851"/>
          <w:tab w:val="left" w:pos="1134"/>
        </w:tabs>
        <w:spacing w:before="120" w:after="120" w:line="240" w:lineRule="auto"/>
        <w:ind w:firstLine="426"/>
        <w:jc w:val="both"/>
        <w:rPr>
          <w:sz w:val="22"/>
          <w:szCs w:val="22"/>
        </w:rPr>
      </w:pPr>
      <w:r w:rsidRPr="00C2075F">
        <w:rPr>
          <w:sz w:val="22"/>
        </w:rPr>
        <w:t>2. Стоимость передаваемого имущества составляет</w:t>
      </w:r>
      <w:r w:rsidR="003F21BF" w:rsidRPr="00F879BC">
        <w:rPr>
          <w:sz w:val="22"/>
          <w:szCs w:val="22"/>
        </w:rPr>
        <w:t>.</w:t>
      </w:r>
    </w:p>
    <w:p w:rsidR="003F21BF" w:rsidRDefault="00043883" w:rsidP="003F21BF">
      <w:pPr>
        <w:pStyle w:val="210"/>
        <w:shd w:val="clear" w:color="auto" w:fill="auto"/>
        <w:tabs>
          <w:tab w:val="left" w:pos="851"/>
          <w:tab w:val="left" w:pos="1134"/>
        </w:tabs>
        <w:spacing w:before="120" w:after="120" w:line="240" w:lineRule="auto"/>
        <w:ind w:firstLine="426"/>
        <w:jc w:val="both"/>
        <w:rPr>
          <w:sz w:val="22"/>
          <w:szCs w:val="22"/>
        </w:rPr>
      </w:pPr>
      <w:r w:rsidRPr="00C2075F">
        <w:rPr>
          <w:sz w:val="22"/>
        </w:rPr>
        <w:t>На дату подписания настоящего акта Покупатель оплатил передаваемое  имущество в сумме</w:t>
      </w:r>
      <w:r w:rsidR="003F21BF" w:rsidRPr="00F879BC">
        <w:rPr>
          <w:sz w:val="22"/>
          <w:szCs w:val="22"/>
        </w:rPr>
        <w:t>.</w:t>
      </w:r>
    </w:p>
    <w:p w:rsidR="00043883" w:rsidRPr="00C2075F" w:rsidRDefault="00043883" w:rsidP="00043883">
      <w:pPr>
        <w:ind w:firstLine="426"/>
        <w:rPr>
          <w:sz w:val="22"/>
        </w:rPr>
      </w:pPr>
      <w:r w:rsidRPr="00C2075F">
        <w:rPr>
          <w:sz w:val="22"/>
        </w:rPr>
        <w:t xml:space="preserve">3. Стороны по договору купли-продажи </w:t>
      </w:r>
      <w:r w:rsidRPr="00043883">
        <w:rPr>
          <w:sz w:val="22"/>
          <w:szCs w:val="22"/>
        </w:rPr>
        <w:t xml:space="preserve">имущественных прав (требований) от </w:t>
      </w:r>
      <w:r w:rsidRPr="00C2075F">
        <w:rPr>
          <w:sz w:val="22"/>
        </w:rPr>
        <w:t>заявляют, что претензий по исполнению данного договора друг к другу не имеют.</w:t>
      </w:r>
    </w:p>
    <w:p w:rsidR="00043883" w:rsidRPr="00981D5A" w:rsidRDefault="00043883" w:rsidP="00043883">
      <w:pPr>
        <w:ind w:firstLine="426"/>
        <w:rPr>
          <w:color w:val="222222"/>
          <w:sz w:val="22"/>
        </w:rPr>
      </w:pPr>
      <w:r w:rsidRPr="00C2075F">
        <w:rPr>
          <w:sz w:val="22"/>
        </w:rPr>
        <w:t xml:space="preserve">4. Настоящий Акт составлен в </w:t>
      </w:r>
      <w:r>
        <w:rPr>
          <w:sz w:val="22"/>
        </w:rPr>
        <w:t>дву</w:t>
      </w:r>
      <w:r w:rsidRPr="00C2075F">
        <w:rPr>
          <w:sz w:val="22"/>
        </w:rPr>
        <w:t>х подлинных экземплярах, имеющих равную юридическую силу, по одному для каждой из Сторон</w:t>
      </w:r>
      <w:r w:rsidRPr="00981D5A">
        <w:rPr>
          <w:color w:val="222222"/>
          <w:sz w:val="22"/>
        </w:rPr>
        <w:t>.</w:t>
      </w:r>
    </w:p>
    <w:p w:rsidR="00043883" w:rsidRPr="00C2075F" w:rsidRDefault="00043883" w:rsidP="00043883">
      <w:pPr>
        <w:jc w:val="center"/>
        <w:rPr>
          <w:sz w:val="22"/>
        </w:rPr>
      </w:pPr>
      <w:r>
        <w:rPr>
          <w:sz w:val="22"/>
        </w:rPr>
        <w:t>ПОДПИСИ СТОРОН:</w:t>
      </w:r>
    </w:p>
    <w:p w:rsidR="00043883" w:rsidRPr="00DF2B7D" w:rsidRDefault="00043883" w:rsidP="00043883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8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5058"/>
      </w:tblGrid>
      <w:tr w:rsidR="00043883" w:rsidRPr="005A3944" w:rsidTr="008E1D1D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43883" w:rsidRPr="005A3944" w:rsidRDefault="00043883" w:rsidP="008E1D1D">
            <w:pPr>
              <w:jc w:val="center"/>
              <w:rPr>
                <w:b/>
              </w:rPr>
            </w:pPr>
            <w:r w:rsidRPr="005A3944">
              <w:rPr>
                <w:b/>
                <w:sz w:val="22"/>
              </w:rPr>
              <w:t>Продавец:</w:t>
            </w:r>
          </w:p>
          <w:p w:rsidR="003F21BF" w:rsidRDefault="003F21BF" w:rsidP="003F21BF">
            <w:pPr>
              <w:spacing w:line="240" w:lineRule="atLeast"/>
              <w:ind w:firstLine="0"/>
              <w:jc w:val="left"/>
              <w:rPr>
                <w:color w:val="333333"/>
                <w:bdr w:val="none" w:sz="0" w:space="0" w:color="auto" w:frame="1"/>
              </w:rPr>
            </w:pPr>
            <w:r>
              <w:t>ООО</w:t>
            </w:r>
            <w:r w:rsidRPr="0081605C">
              <w:rPr>
                <w:rStyle w:val="af4"/>
              </w:rPr>
              <w:t xml:space="preserve"> </w:t>
            </w:r>
            <w:r w:rsidRPr="0081605C">
              <w:t>«М</w:t>
            </w:r>
            <w:r>
              <w:t>П</w:t>
            </w:r>
            <w:r w:rsidRPr="0081605C">
              <w:t xml:space="preserve"> Шимский водоканал»</w:t>
            </w:r>
            <w:r w:rsidRPr="00135FEF">
              <w:rPr>
                <w:color w:val="333333"/>
                <w:bdr w:val="none" w:sz="0" w:space="0" w:color="auto" w:frame="1"/>
              </w:rPr>
              <w:t xml:space="preserve">, </w:t>
            </w:r>
          </w:p>
          <w:p w:rsidR="003F21BF" w:rsidRDefault="003F21BF" w:rsidP="003F21BF">
            <w:pPr>
              <w:spacing w:line="240" w:lineRule="atLeast"/>
              <w:ind w:firstLine="0"/>
              <w:jc w:val="left"/>
            </w:pPr>
            <w:r w:rsidRPr="00C16E01">
              <w:rPr>
                <w:sz w:val="22"/>
              </w:rPr>
              <w:t>ИНН 5319005080, ОГРН 1135332000220, юридический адрес: 174150, Новгородская область, Шимский район, р.п.Шимск, ул.Шелонская, д.2</w:t>
            </w:r>
          </w:p>
          <w:p w:rsidR="003F21BF" w:rsidRDefault="003F21BF" w:rsidP="003F21BF">
            <w:pPr>
              <w:spacing w:line="240" w:lineRule="atLeast"/>
              <w:ind w:firstLine="0"/>
              <w:jc w:val="left"/>
            </w:pPr>
            <w:r w:rsidRPr="00B1022C">
              <w:rPr>
                <w:sz w:val="22"/>
              </w:rPr>
              <w:t xml:space="preserve">р/сч №40702810543000002555 в Новгородском отделении № 8629 ПАО Сбербанк, г.Великий Новгород, к/с30101810100000000698,  </w:t>
            </w:r>
            <w:r>
              <w:rPr>
                <w:sz w:val="22"/>
              </w:rPr>
              <w:t xml:space="preserve">                   </w:t>
            </w:r>
            <w:r w:rsidRPr="00B1022C">
              <w:rPr>
                <w:sz w:val="22"/>
              </w:rPr>
              <w:t>БИК 044959698</w:t>
            </w:r>
          </w:p>
          <w:p w:rsidR="003F21BF" w:rsidRDefault="003F21BF" w:rsidP="003F21BF">
            <w:pPr>
              <w:spacing w:line="240" w:lineRule="atLeast"/>
              <w:ind w:right="142" w:firstLine="0"/>
            </w:pPr>
          </w:p>
          <w:p w:rsidR="003F21BF" w:rsidRPr="005A3944" w:rsidRDefault="003F21BF" w:rsidP="003F21BF">
            <w:pPr>
              <w:spacing w:line="240" w:lineRule="atLeast"/>
              <w:ind w:firstLine="0"/>
              <w:rPr>
                <w:bCs/>
                <w:lang w:eastAsia="en-US"/>
              </w:rPr>
            </w:pPr>
            <w:r>
              <w:t>Конкур</w:t>
            </w:r>
            <w:r w:rsidRPr="005A3944">
              <w:rPr>
                <w:bCs/>
                <w:sz w:val="22"/>
                <w:lang w:eastAsia="en-US"/>
              </w:rPr>
              <w:t>с</w:t>
            </w:r>
            <w:r>
              <w:rPr>
                <w:bCs/>
                <w:sz w:val="22"/>
                <w:lang w:eastAsia="en-US"/>
              </w:rPr>
              <w:t>н</w:t>
            </w:r>
            <w:r w:rsidRPr="005A3944">
              <w:rPr>
                <w:bCs/>
                <w:sz w:val="22"/>
                <w:lang w:eastAsia="en-US"/>
              </w:rPr>
              <w:t>ый управляющий</w:t>
            </w:r>
          </w:p>
          <w:p w:rsidR="003F21BF" w:rsidRPr="005A3944" w:rsidRDefault="003F21BF" w:rsidP="003F21BF">
            <w:pPr>
              <w:spacing w:line="240" w:lineRule="atLeast"/>
              <w:rPr>
                <w:bCs/>
                <w:lang w:eastAsia="en-US"/>
              </w:rPr>
            </w:pPr>
          </w:p>
          <w:p w:rsidR="003F21BF" w:rsidRPr="005A3944" w:rsidRDefault="003F21BF" w:rsidP="003F21BF">
            <w:pPr>
              <w:spacing w:line="240" w:lineRule="atLeast"/>
              <w:ind w:firstLine="0"/>
              <w:rPr>
                <w:b/>
                <w:bCs/>
                <w:lang w:eastAsia="en-US"/>
              </w:rPr>
            </w:pPr>
            <w:r w:rsidRPr="005A3944">
              <w:rPr>
                <w:bCs/>
                <w:sz w:val="22"/>
                <w:lang w:eastAsia="en-US"/>
              </w:rPr>
              <w:t xml:space="preserve">        ____________________  </w:t>
            </w:r>
            <w:r w:rsidRPr="005A3944">
              <w:rPr>
                <w:b/>
                <w:sz w:val="22"/>
                <w:lang w:eastAsia="en-US"/>
              </w:rPr>
              <w:t>/ Лисенкова О.Ю.</w:t>
            </w:r>
          </w:p>
          <w:p w:rsidR="003F21BF" w:rsidRPr="005A3944" w:rsidRDefault="003F21BF" w:rsidP="003F21BF">
            <w:pPr>
              <w:ind w:firstLine="0"/>
              <w:rPr>
                <w:lang w:eastAsia="en-US"/>
              </w:rPr>
            </w:pPr>
            <w:r w:rsidRPr="005A3944">
              <w:rPr>
                <w:sz w:val="22"/>
                <w:lang w:eastAsia="en-US"/>
              </w:rPr>
              <w:t xml:space="preserve">                      (подпись)</w:t>
            </w:r>
          </w:p>
          <w:p w:rsidR="00043883" w:rsidRPr="005A3944" w:rsidRDefault="00043883" w:rsidP="008E1D1D">
            <w:pPr>
              <w:pStyle w:val="af5"/>
              <w:jc w:val="left"/>
              <w:rPr>
                <w:color w:val="FF0000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43883" w:rsidRPr="005A3944" w:rsidRDefault="00043883" w:rsidP="008E1D1D">
            <w:pPr>
              <w:jc w:val="center"/>
            </w:pPr>
            <w:r w:rsidRPr="005A3944">
              <w:rPr>
                <w:b/>
                <w:sz w:val="22"/>
              </w:rPr>
              <w:t>Покупатель:</w:t>
            </w:r>
          </w:p>
          <w:p w:rsidR="00043883" w:rsidRPr="005A3944" w:rsidRDefault="00043883" w:rsidP="008E1D1D">
            <w:pPr>
              <w:ind w:left="283" w:firstLine="0"/>
            </w:pPr>
          </w:p>
          <w:p w:rsidR="00043883" w:rsidRPr="005A3944" w:rsidRDefault="00043883" w:rsidP="008E1D1D">
            <w:pPr>
              <w:pStyle w:val="af5"/>
              <w:jc w:val="left"/>
              <w:rPr>
                <w:color w:val="FF0000"/>
              </w:rPr>
            </w:pPr>
          </w:p>
        </w:tc>
      </w:tr>
    </w:tbl>
    <w:p w:rsidR="00043883" w:rsidRDefault="00043883" w:rsidP="00F07B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sectPr w:rsidR="00043883" w:rsidSect="00685D14">
      <w:pgSz w:w="11906" w:h="16838"/>
      <w:pgMar w:top="993" w:right="70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80C" w:rsidRDefault="001F280C" w:rsidP="00EC08D5">
      <w:pPr>
        <w:pStyle w:val="ae"/>
      </w:pPr>
      <w:r>
        <w:separator/>
      </w:r>
    </w:p>
  </w:endnote>
  <w:endnote w:type="continuationSeparator" w:id="1">
    <w:p w:rsidR="001F280C" w:rsidRDefault="001F280C" w:rsidP="00EC08D5">
      <w:pPr>
        <w:pStyle w:val="a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80C" w:rsidRDefault="001F280C" w:rsidP="00EC08D5">
      <w:pPr>
        <w:pStyle w:val="ae"/>
      </w:pPr>
      <w:r>
        <w:separator/>
      </w:r>
    </w:p>
  </w:footnote>
  <w:footnote w:type="continuationSeparator" w:id="1">
    <w:p w:rsidR="001F280C" w:rsidRDefault="001F280C" w:rsidP="00EC08D5">
      <w:pPr>
        <w:pStyle w:val="ae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F0C607E"/>
    <w:multiLevelType w:val="hybridMultilevel"/>
    <w:tmpl w:val="F5ECF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D37E70"/>
    <w:multiLevelType w:val="multilevel"/>
    <w:tmpl w:val="C7442D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7FE84563"/>
    <w:multiLevelType w:val="hybridMultilevel"/>
    <w:tmpl w:val="A1C69C24"/>
    <w:lvl w:ilvl="0" w:tplc="0BC25530">
      <w:numFmt w:val="bullet"/>
      <w:lvlText w:val="-"/>
      <w:lvlJc w:val="left"/>
      <w:pPr>
        <w:ind w:left="90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762D"/>
    <w:rsid w:val="00007109"/>
    <w:rsid w:val="0002427A"/>
    <w:rsid w:val="00043883"/>
    <w:rsid w:val="00065E4F"/>
    <w:rsid w:val="00086F67"/>
    <w:rsid w:val="000A1DF0"/>
    <w:rsid w:val="0019143D"/>
    <w:rsid w:val="0019523A"/>
    <w:rsid w:val="001966A6"/>
    <w:rsid w:val="001A3D6C"/>
    <w:rsid w:val="001B6FF8"/>
    <w:rsid w:val="001C2714"/>
    <w:rsid w:val="001E1DCB"/>
    <w:rsid w:val="001F280C"/>
    <w:rsid w:val="00207A04"/>
    <w:rsid w:val="00211768"/>
    <w:rsid w:val="002149D6"/>
    <w:rsid w:val="00263DDD"/>
    <w:rsid w:val="002C0110"/>
    <w:rsid w:val="002D504B"/>
    <w:rsid w:val="002D5C1E"/>
    <w:rsid w:val="002D5C7E"/>
    <w:rsid w:val="002F482E"/>
    <w:rsid w:val="003028ED"/>
    <w:rsid w:val="0032004A"/>
    <w:rsid w:val="00324AFF"/>
    <w:rsid w:val="00330745"/>
    <w:rsid w:val="00386DC3"/>
    <w:rsid w:val="003B5C35"/>
    <w:rsid w:val="003F21BF"/>
    <w:rsid w:val="00406B7B"/>
    <w:rsid w:val="00411CD3"/>
    <w:rsid w:val="00425607"/>
    <w:rsid w:val="004273F4"/>
    <w:rsid w:val="0043196D"/>
    <w:rsid w:val="00434836"/>
    <w:rsid w:val="0045270F"/>
    <w:rsid w:val="00461752"/>
    <w:rsid w:val="004632DF"/>
    <w:rsid w:val="00463F53"/>
    <w:rsid w:val="00473639"/>
    <w:rsid w:val="00475BB6"/>
    <w:rsid w:val="00492775"/>
    <w:rsid w:val="00496675"/>
    <w:rsid w:val="004A40F5"/>
    <w:rsid w:val="004D2036"/>
    <w:rsid w:val="004D58B5"/>
    <w:rsid w:val="004F7697"/>
    <w:rsid w:val="00512D1D"/>
    <w:rsid w:val="0055160E"/>
    <w:rsid w:val="00591E7B"/>
    <w:rsid w:val="005B4301"/>
    <w:rsid w:val="005C418C"/>
    <w:rsid w:val="005D5109"/>
    <w:rsid w:val="005F3918"/>
    <w:rsid w:val="00611C91"/>
    <w:rsid w:val="006340B7"/>
    <w:rsid w:val="00641414"/>
    <w:rsid w:val="00651622"/>
    <w:rsid w:val="00680467"/>
    <w:rsid w:val="0068266E"/>
    <w:rsid w:val="00685D14"/>
    <w:rsid w:val="006B1B0C"/>
    <w:rsid w:val="006B6C57"/>
    <w:rsid w:val="006C3B88"/>
    <w:rsid w:val="006C5FA6"/>
    <w:rsid w:val="006E7010"/>
    <w:rsid w:val="006E77A0"/>
    <w:rsid w:val="007359A0"/>
    <w:rsid w:val="00764BB3"/>
    <w:rsid w:val="00784E56"/>
    <w:rsid w:val="007A01D9"/>
    <w:rsid w:val="007A5D46"/>
    <w:rsid w:val="007B19F6"/>
    <w:rsid w:val="007B5DF0"/>
    <w:rsid w:val="007D58B6"/>
    <w:rsid w:val="007E02AC"/>
    <w:rsid w:val="00807E32"/>
    <w:rsid w:val="00821B0B"/>
    <w:rsid w:val="0084762D"/>
    <w:rsid w:val="008617BD"/>
    <w:rsid w:val="00885314"/>
    <w:rsid w:val="00897105"/>
    <w:rsid w:val="008A5AD6"/>
    <w:rsid w:val="008B260C"/>
    <w:rsid w:val="008B3D1E"/>
    <w:rsid w:val="008C22CA"/>
    <w:rsid w:val="00946662"/>
    <w:rsid w:val="00947ABC"/>
    <w:rsid w:val="00947C16"/>
    <w:rsid w:val="0095016C"/>
    <w:rsid w:val="00961335"/>
    <w:rsid w:val="00976104"/>
    <w:rsid w:val="00985B3A"/>
    <w:rsid w:val="009C696E"/>
    <w:rsid w:val="009D2040"/>
    <w:rsid w:val="009D49C9"/>
    <w:rsid w:val="009E3953"/>
    <w:rsid w:val="00A054CB"/>
    <w:rsid w:val="00A605FE"/>
    <w:rsid w:val="00A95A76"/>
    <w:rsid w:val="00AA016B"/>
    <w:rsid w:val="00AC73FF"/>
    <w:rsid w:val="00AC74B3"/>
    <w:rsid w:val="00AD1B00"/>
    <w:rsid w:val="00AE6367"/>
    <w:rsid w:val="00AF4FF1"/>
    <w:rsid w:val="00B2261F"/>
    <w:rsid w:val="00B234EC"/>
    <w:rsid w:val="00B2739F"/>
    <w:rsid w:val="00B53247"/>
    <w:rsid w:val="00B67FEB"/>
    <w:rsid w:val="00B7284C"/>
    <w:rsid w:val="00B77B2D"/>
    <w:rsid w:val="00B8750A"/>
    <w:rsid w:val="00BB478E"/>
    <w:rsid w:val="00BC359B"/>
    <w:rsid w:val="00BF4D5C"/>
    <w:rsid w:val="00BF6E45"/>
    <w:rsid w:val="00C21A9C"/>
    <w:rsid w:val="00C352F1"/>
    <w:rsid w:val="00C51382"/>
    <w:rsid w:val="00C61FD5"/>
    <w:rsid w:val="00C62651"/>
    <w:rsid w:val="00CC3CB4"/>
    <w:rsid w:val="00CE7D8C"/>
    <w:rsid w:val="00D01B7F"/>
    <w:rsid w:val="00D07177"/>
    <w:rsid w:val="00D13533"/>
    <w:rsid w:val="00D177C3"/>
    <w:rsid w:val="00D24179"/>
    <w:rsid w:val="00D329E7"/>
    <w:rsid w:val="00D35039"/>
    <w:rsid w:val="00DA31A0"/>
    <w:rsid w:val="00DB163A"/>
    <w:rsid w:val="00DC773C"/>
    <w:rsid w:val="00DD30C1"/>
    <w:rsid w:val="00DF2B7D"/>
    <w:rsid w:val="00E558DA"/>
    <w:rsid w:val="00E6005E"/>
    <w:rsid w:val="00E92EAB"/>
    <w:rsid w:val="00EB4E12"/>
    <w:rsid w:val="00EC08D5"/>
    <w:rsid w:val="00EC3C3B"/>
    <w:rsid w:val="00EE2E9F"/>
    <w:rsid w:val="00EF2E8F"/>
    <w:rsid w:val="00EF31CE"/>
    <w:rsid w:val="00F07BBF"/>
    <w:rsid w:val="00F32EAB"/>
    <w:rsid w:val="00F345A7"/>
    <w:rsid w:val="00F4286D"/>
    <w:rsid w:val="00F74B77"/>
    <w:rsid w:val="00FC7A38"/>
    <w:rsid w:val="00FF3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01"/>
    <w:pPr>
      <w:suppressAutoHyphens/>
      <w:ind w:firstLine="709"/>
      <w:jc w:val="both"/>
    </w:pPr>
    <w:rPr>
      <w:rFonts w:eastAsia="Calibri"/>
      <w:sz w:val="24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5C418C"/>
    <w:pPr>
      <w:widowControl w:val="0"/>
      <w:overflowPunct w:val="0"/>
      <w:autoSpaceDE w:val="0"/>
      <w:spacing w:before="240" w:after="60"/>
      <w:ind w:firstLine="0"/>
      <w:jc w:val="left"/>
      <w:outlineLvl w:val="6"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B4301"/>
  </w:style>
  <w:style w:type="character" w:customStyle="1" w:styleId="WW-Absatz-Standardschriftart">
    <w:name w:val="WW-Absatz-Standardschriftart"/>
    <w:rsid w:val="005B4301"/>
  </w:style>
  <w:style w:type="character" w:customStyle="1" w:styleId="WW-Absatz-Standardschriftart1">
    <w:name w:val="WW-Absatz-Standardschriftart1"/>
    <w:rsid w:val="005B4301"/>
  </w:style>
  <w:style w:type="character" w:customStyle="1" w:styleId="2">
    <w:name w:val="Основной шрифт абзаца2"/>
    <w:rsid w:val="005B4301"/>
  </w:style>
  <w:style w:type="character" w:customStyle="1" w:styleId="WW-Absatz-Standardschriftart11">
    <w:name w:val="WW-Absatz-Standardschriftart11"/>
    <w:rsid w:val="005B4301"/>
  </w:style>
  <w:style w:type="character" w:customStyle="1" w:styleId="WW-Absatz-Standardschriftart111">
    <w:name w:val="WW-Absatz-Standardschriftart111"/>
    <w:rsid w:val="005B4301"/>
  </w:style>
  <w:style w:type="character" w:customStyle="1" w:styleId="WW-Absatz-Standardschriftart1111">
    <w:name w:val="WW-Absatz-Standardschriftart1111"/>
    <w:rsid w:val="005B4301"/>
  </w:style>
  <w:style w:type="character" w:customStyle="1" w:styleId="WW-Absatz-Standardschriftart11111">
    <w:name w:val="WW-Absatz-Standardschriftart11111"/>
    <w:rsid w:val="005B4301"/>
  </w:style>
  <w:style w:type="character" w:customStyle="1" w:styleId="WW-Absatz-Standardschriftart111111">
    <w:name w:val="WW-Absatz-Standardschriftart111111"/>
    <w:rsid w:val="005B4301"/>
  </w:style>
  <w:style w:type="character" w:customStyle="1" w:styleId="WW8Num1z0">
    <w:name w:val="WW8Num1z0"/>
    <w:rsid w:val="005B4301"/>
    <w:rPr>
      <w:rFonts w:ascii="Arial" w:hAnsi="Arial" w:cs="Arial"/>
      <w:b w:val="0"/>
    </w:rPr>
  </w:style>
  <w:style w:type="character" w:customStyle="1" w:styleId="WW8Num1z1">
    <w:name w:val="WW8Num1z1"/>
    <w:rsid w:val="005B4301"/>
    <w:rPr>
      <w:b w:val="0"/>
    </w:rPr>
  </w:style>
  <w:style w:type="character" w:customStyle="1" w:styleId="WW8Num1z3">
    <w:name w:val="WW8Num1z3"/>
    <w:rsid w:val="005B4301"/>
    <w:rPr>
      <w:rFonts w:ascii="Symbol" w:hAnsi="Symbol" w:cs="Symbol"/>
    </w:rPr>
  </w:style>
  <w:style w:type="character" w:customStyle="1" w:styleId="WW8Num1z4">
    <w:name w:val="WW8Num1z4"/>
    <w:rsid w:val="005B4301"/>
    <w:rPr>
      <w:rFonts w:ascii="Courier New" w:hAnsi="Courier New" w:cs="Courier New"/>
    </w:rPr>
  </w:style>
  <w:style w:type="character" w:customStyle="1" w:styleId="WW8Num1z5">
    <w:name w:val="WW8Num1z5"/>
    <w:rsid w:val="005B4301"/>
    <w:rPr>
      <w:rFonts w:ascii="Wingdings" w:hAnsi="Wingdings" w:cs="Wingdings"/>
    </w:rPr>
  </w:style>
  <w:style w:type="character" w:customStyle="1" w:styleId="1">
    <w:name w:val="Основной шрифт абзаца1"/>
    <w:rsid w:val="005B4301"/>
  </w:style>
  <w:style w:type="character" w:customStyle="1" w:styleId="10">
    <w:name w:val="Знак Знак1"/>
    <w:rsid w:val="005B4301"/>
    <w:rPr>
      <w:rFonts w:ascii="Tahoma" w:hAnsi="Tahoma" w:cs="Tahoma"/>
      <w:sz w:val="16"/>
      <w:szCs w:val="16"/>
    </w:rPr>
  </w:style>
  <w:style w:type="character" w:customStyle="1" w:styleId="a3">
    <w:name w:val="Знак Знак"/>
    <w:rsid w:val="005B4301"/>
    <w:rPr>
      <w:rFonts w:ascii="Courier New" w:eastAsia="Courier New" w:hAnsi="Courier New" w:cs="Courier New"/>
      <w:lang w:val="ru-RU" w:bidi="ar-SA"/>
    </w:rPr>
  </w:style>
  <w:style w:type="character" w:customStyle="1" w:styleId="a4">
    <w:name w:val="Символ нумерации"/>
    <w:rsid w:val="005B4301"/>
  </w:style>
  <w:style w:type="character" w:customStyle="1" w:styleId="paragraph">
    <w:name w:val="paragraph"/>
    <w:basedOn w:val="2"/>
    <w:rsid w:val="005B4301"/>
  </w:style>
  <w:style w:type="paragraph" w:customStyle="1" w:styleId="a5">
    <w:name w:val="Заголовок"/>
    <w:basedOn w:val="a"/>
    <w:next w:val="a6"/>
    <w:rsid w:val="005B43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5B4301"/>
    <w:pPr>
      <w:ind w:firstLine="0"/>
    </w:pPr>
    <w:rPr>
      <w:rFonts w:eastAsia="Times New Roman"/>
    </w:rPr>
  </w:style>
  <w:style w:type="paragraph" w:styleId="a7">
    <w:name w:val="List"/>
    <w:basedOn w:val="a6"/>
    <w:rsid w:val="005B4301"/>
    <w:rPr>
      <w:rFonts w:ascii="Arial" w:hAnsi="Arial" w:cs="Tahoma"/>
    </w:rPr>
  </w:style>
  <w:style w:type="paragraph" w:styleId="a8">
    <w:name w:val="caption"/>
    <w:basedOn w:val="a"/>
    <w:qFormat/>
    <w:rsid w:val="005B4301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5B4301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5B43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5B4301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5B430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5B430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5B430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9">
    <w:name w:val="Balloon Text"/>
    <w:basedOn w:val="a"/>
    <w:rsid w:val="005B430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5B43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ourier New" w:hAnsi="Courier New" w:cs="Courier New"/>
      <w:sz w:val="20"/>
      <w:szCs w:val="20"/>
    </w:rPr>
  </w:style>
  <w:style w:type="paragraph" w:customStyle="1" w:styleId="aa">
    <w:name w:val="Содержимое таблицы"/>
    <w:basedOn w:val="a"/>
    <w:rsid w:val="005B4301"/>
    <w:pPr>
      <w:suppressLineNumbers/>
    </w:pPr>
  </w:style>
  <w:style w:type="paragraph" w:customStyle="1" w:styleId="ab">
    <w:name w:val="Заголовок таблицы"/>
    <w:basedOn w:val="aa"/>
    <w:rsid w:val="005B4301"/>
    <w:pPr>
      <w:jc w:val="center"/>
    </w:pPr>
    <w:rPr>
      <w:b/>
      <w:bCs/>
    </w:rPr>
  </w:style>
  <w:style w:type="paragraph" w:customStyle="1" w:styleId="ac">
    <w:name w:val="Стиль"/>
    <w:rsid w:val="005B4301"/>
    <w:pPr>
      <w:suppressAutoHyphens/>
      <w:ind w:firstLine="720"/>
      <w:jc w:val="both"/>
    </w:pPr>
    <w:rPr>
      <w:rFonts w:ascii="Arial" w:eastAsia="Arial" w:hAnsi="Arial" w:cs="Arial"/>
      <w:lang w:eastAsia="zh-CN"/>
    </w:rPr>
  </w:style>
  <w:style w:type="paragraph" w:customStyle="1" w:styleId="ad">
    <w:name w:val="Знак Знак Знак"/>
    <w:basedOn w:val="a"/>
    <w:rsid w:val="00FF3650"/>
    <w:pPr>
      <w:suppressAutoHyphens w:val="0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link w:val="7"/>
    <w:rsid w:val="005C418C"/>
    <w:rPr>
      <w:sz w:val="24"/>
      <w:szCs w:val="24"/>
      <w:lang w:eastAsia="ar-SA"/>
    </w:rPr>
  </w:style>
  <w:style w:type="paragraph" w:styleId="ae">
    <w:name w:val="No Spacing"/>
    <w:uiPriority w:val="1"/>
    <w:qFormat/>
    <w:rsid w:val="00F345A7"/>
    <w:pPr>
      <w:suppressAutoHyphens/>
      <w:ind w:firstLine="709"/>
      <w:jc w:val="both"/>
    </w:pPr>
    <w:rPr>
      <w:rFonts w:eastAsia="Calibri"/>
      <w:sz w:val="24"/>
      <w:szCs w:val="24"/>
      <w:lang w:eastAsia="zh-CN"/>
    </w:rPr>
  </w:style>
  <w:style w:type="table" w:styleId="af">
    <w:name w:val="Table Grid"/>
    <w:basedOn w:val="a1"/>
    <w:uiPriority w:val="59"/>
    <w:rsid w:val="007B5D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EC08D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EC08D5"/>
    <w:rPr>
      <w:rFonts w:eastAsia="Calibri"/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semiHidden/>
    <w:unhideWhenUsed/>
    <w:rsid w:val="00EC08D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EC08D5"/>
    <w:rPr>
      <w:rFonts w:eastAsia="Calibri"/>
      <w:sz w:val="24"/>
      <w:szCs w:val="24"/>
      <w:lang w:eastAsia="zh-CN"/>
    </w:rPr>
  </w:style>
  <w:style w:type="character" w:customStyle="1" w:styleId="HTML0">
    <w:name w:val="Стандартный HTML Знак"/>
    <w:link w:val="HTML"/>
    <w:rsid w:val="008A5AD6"/>
    <w:rPr>
      <w:rFonts w:ascii="Courier New" w:eastAsia="Courier New" w:hAnsi="Courier New" w:cs="Courier New"/>
      <w:lang w:eastAsia="zh-CN"/>
    </w:rPr>
  </w:style>
  <w:style w:type="character" w:styleId="af4">
    <w:name w:val="Placeholder Text"/>
    <w:basedOn w:val="a0"/>
    <w:uiPriority w:val="99"/>
    <w:semiHidden/>
    <w:rsid w:val="00E558DA"/>
    <w:rPr>
      <w:color w:val="808080"/>
    </w:rPr>
  </w:style>
  <w:style w:type="character" w:customStyle="1" w:styleId="21">
    <w:name w:val="Основной текст (2)_"/>
    <w:link w:val="210"/>
    <w:rsid w:val="00E558DA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E558DA"/>
    <w:pPr>
      <w:widowControl w:val="0"/>
      <w:shd w:val="clear" w:color="auto" w:fill="FFFFFF"/>
      <w:suppressAutoHyphens w:val="0"/>
      <w:spacing w:line="254" w:lineRule="exact"/>
      <w:ind w:firstLine="0"/>
      <w:jc w:val="center"/>
    </w:pPr>
    <w:rPr>
      <w:rFonts w:eastAsia="Times New Roman"/>
      <w:sz w:val="20"/>
      <w:szCs w:val="20"/>
      <w:lang w:eastAsia="ru-RU"/>
    </w:rPr>
  </w:style>
  <w:style w:type="paragraph" w:styleId="af5">
    <w:name w:val="Title"/>
    <w:basedOn w:val="a"/>
    <w:next w:val="a"/>
    <w:link w:val="af6"/>
    <w:rsid w:val="00685D14"/>
    <w:pPr>
      <w:suppressAutoHyphens w:val="0"/>
      <w:ind w:firstLine="0"/>
      <w:jc w:val="center"/>
    </w:pPr>
    <w:rPr>
      <w:rFonts w:eastAsia="Times New Roman"/>
      <w:b/>
      <w:color w:val="000000"/>
      <w:szCs w:val="22"/>
      <w:lang w:eastAsia="ru-RU"/>
    </w:rPr>
  </w:style>
  <w:style w:type="character" w:customStyle="1" w:styleId="af6">
    <w:name w:val="Название Знак"/>
    <w:basedOn w:val="a0"/>
    <w:link w:val="af5"/>
    <w:rsid w:val="00685D14"/>
    <w:rPr>
      <w:b/>
      <w:color w:val="000000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3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Т-8</vt:lpstr>
    </vt:vector>
  </TitlesOfParts>
  <Company>Microsoft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Т-8</dc:title>
  <dc:creator>О</dc:creator>
  <cp:lastModifiedBy>ROOT</cp:lastModifiedBy>
  <cp:revision>6</cp:revision>
  <cp:lastPrinted>2022-09-26T08:29:00Z</cp:lastPrinted>
  <dcterms:created xsi:type="dcterms:W3CDTF">2022-09-26T08:22:00Z</dcterms:created>
  <dcterms:modified xsi:type="dcterms:W3CDTF">2022-10-25T07:44:00Z</dcterms:modified>
</cp:coreProperties>
</file>