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11B4C" w14:textId="77777777" w:rsidR="00C4366C" w:rsidRPr="00473474" w:rsidRDefault="00C4366C">
      <w:pPr>
        <w:shd w:val="clear" w:color="auto" w:fill="FFFFFF"/>
        <w:jc w:val="center"/>
        <w:rPr>
          <w:bCs/>
          <w:spacing w:val="-1"/>
          <w:sz w:val="22"/>
          <w:szCs w:val="22"/>
        </w:rPr>
      </w:pPr>
      <w:bookmarkStart w:id="0" w:name="_GoBack"/>
      <w:bookmarkEnd w:id="0"/>
      <w:r w:rsidRPr="00473474">
        <w:rPr>
          <w:bCs/>
          <w:spacing w:val="-1"/>
          <w:sz w:val="22"/>
          <w:szCs w:val="22"/>
        </w:rPr>
        <w:t>ДОГОВОР О ЗАДАТКЕ №</w:t>
      </w:r>
      <w:r w:rsidR="002412D9">
        <w:rPr>
          <w:bCs/>
          <w:spacing w:val="-1"/>
          <w:sz w:val="22"/>
          <w:szCs w:val="22"/>
        </w:rPr>
        <w:t xml:space="preserve"> </w:t>
      </w:r>
      <w:r w:rsidR="00257D2D">
        <w:rPr>
          <w:bCs/>
          <w:spacing w:val="-1"/>
          <w:sz w:val="22"/>
          <w:szCs w:val="22"/>
        </w:rPr>
        <w:t>_________</w:t>
      </w:r>
    </w:p>
    <w:p w14:paraId="76C10FF8" w14:textId="77777777" w:rsidR="00C4366C" w:rsidRPr="00473474" w:rsidRDefault="00C4366C">
      <w:pPr>
        <w:shd w:val="clear" w:color="auto" w:fill="FFFFFF"/>
        <w:jc w:val="center"/>
        <w:rPr>
          <w:sz w:val="22"/>
          <w:szCs w:val="22"/>
        </w:rPr>
      </w:pPr>
    </w:p>
    <w:p w14:paraId="678E835E" w14:textId="2E0C2D25" w:rsidR="00C4366C" w:rsidRPr="00473474" w:rsidRDefault="004E5301">
      <w:pPr>
        <w:shd w:val="clear" w:color="auto" w:fill="FFFFFF"/>
        <w:jc w:val="center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г. </w:t>
      </w:r>
      <w:r w:rsidR="00D558BF">
        <w:rPr>
          <w:color w:val="000000"/>
          <w:spacing w:val="-4"/>
          <w:sz w:val="22"/>
          <w:szCs w:val="22"/>
        </w:rPr>
        <w:t>Москва</w:t>
      </w:r>
      <w:r w:rsidR="00C4366C" w:rsidRPr="00473474">
        <w:rPr>
          <w:color w:val="000000"/>
          <w:spacing w:val="-4"/>
          <w:sz w:val="22"/>
          <w:szCs w:val="22"/>
        </w:rPr>
        <w:t xml:space="preserve">                 </w:t>
      </w:r>
      <w:r>
        <w:rPr>
          <w:color w:val="000000"/>
          <w:spacing w:val="-4"/>
          <w:sz w:val="22"/>
          <w:szCs w:val="22"/>
        </w:rPr>
        <w:t xml:space="preserve">                                     </w:t>
      </w:r>
      <w:r w:rsidR="00C4366C" w:rsidRPr="00473474">
        <w:rPr>
          <w:color w:val="000000"/>
          <w:spacing w:val="-4"/>
          <w:sz w:val="22"/>
          <w:szCs w:val="22"/>
        </w:rPr>
        <w:t xml:space="preserve">                                            </w:t>
      </w:r>
      <w:r w:rsidR="00733069">
        <w:rPr>
          <w:color w:val="000000"/>
          <w:spacing w:val="-4"/>
          <w:sz w:val="22"/>
          <w:szCs w:val="22"/>
        </w:rPr>
        <w:t xml:space="preserve">              </w:t>
      </w:r>
      <w:r w:rsidR="00C4366C" w:rsidRPr="00473474">
        <w:rPr>
          <w:color w:val="000000"/>
          <w:spacing w:val="-4"/>
          <w:sz w:val="22"/>
          <w:szCs w:val="22"/>
        </w:rPr>
        <w:t>«</w:t>
      </w:r>
      <w:r>
        <w:rPr>
          <w:color w:val="000000"/>
          <w:spacing w:val="-4"/>
          <w:sz w:val="22"/>
          <w:szCs w:val="22"/>
        </w:rPr>
        <w:t>_______</w:t>
      </w:r>
      <w:r w:rsidR="00C4366C" w:rsidRPr="00473474">
        <w:rPr>
          <w:color w:val="000000"/>
          <w:spacing w:val="-4"/>
          <w:sz w:val="22"/>
          <w:szCs w:val="22"/>
        </w:rPr>
        <w:t xml:space="preserve">» </w:t>
      </w:r>
      <w:r>
        <w:rPr>
          <w:color w:val="000000"/>
          <w:spacing w:val="-4"/>
          <w:sz w:val="22"/>
          <w:szCs w:val="22"/>
        </w:rPr>
        <w:t>_____________</w:t>
      </w:r>
      <w:r w:rsidR="00C4366C" w:rsidRPr="00473474">
        <w:rPr>
          <w:color w:val="000000"/>
          <w:spacing w:val="-4"/>
          <w:sz w:val="22"/>
          <w:szCs w:val="22"/>
        </w:rPr>
        <w:t xml:space="preserve"> 20</w:t>
      </w:r>
      <w:r w:rsidR="00E520A4">
        <w:rPr>
          <w:color w:val="000000"/>
          <w:spacing w:val="-4"/>
          <w:sz w:val="22"/>
          <w:szCs w:val="22"/>
        </w:rPr>
        <w:t>22</w:t>
      </w:r>
      <w:r w:rsidR="00C4366C" w:rsidRPr="00473474">
        <w:rPr>
          <w:color w:val="000000"/>
          <w:spacing w:val="-4"/>
          <w:sz w:val="22"/>
          <w:szCs w:val="22"/>
        </w:rPr>
        <w:t>г.</w:t>
      </w:r>
    </w:p>
    <w:p w14:paraId="6152AB1A" w14:textId="77777777" w:rsidR="00C4366C" w:rsidRPr="00473474" w:rsidRDefault="00C4366C">
      <w:pPr>
        <w:shd w:val="clear" w:color="auto" w:fill="FFFFFF"/>
        <w:jc w:val="center"/>
        <w:rPr>
          <w:color w:val="000000"/>
          <w:spacing w:val="-4"/>
          <w:sz w:val="22"/>
          <w:szCs w:val="22"/>
        </w:rPr>
      </w:pPr>
    </w:p>
    <w:p w14:paraId="3B7AEB3F" w14:textId="77777777" w:rsidR="00C4366C" w:rsidRPr="00401A7A" w:rsidRDefault="00C4366C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473474">
        <w:rPr>
          <w:color w:val="000000"/>
          <w:spacing w:val="13"/>
          <w:sz w:val="22"/>
          <w:szCs w:val="22"/>
        </w:rPr>
        <w:tab/>
      </w:r>
      <w:r w:rsidRPr="00401A7A">
        <w:rPr>
          <w:color w:val="000000"/>
          <w:spacing w:val="13"/>
          <w:sz w:val="22"/>
          <w:szCs w:val="22"/>
        </w:rPr>
        <w:t xml:space="preserve">Конкурсный управляющий </w:t>
      </w:r>
      <w:r w:rsidR="002A2359">
        <w:rPr>
          <w:color w:val="000000"/>
          <w:spacing w:val="13"/>
          <w:sz w:val="22"/>
          <w:szCs w:val="22"/>
        </w:rPr>
        <w:t xml:space="preserve">ООО «Среда» </w:t>
      </w:r>
      <w:r w:rsidR="0099356E" w:rsidRPr="00401A7A">
        <w:rPr>
          <w:color w:val="000000"/>
          <w:spacing w:val="13"/>
          <w:sz w:val="22"/>
          <w:szCs w:val="22"/>
        </w:rPr>
        <w:t xml:space="preserve"> </w:t>
      </w:r>
      <w:r w:rsidRPr="00401A7A">
        <w:rPr>
          <w:color w:val="000000"/>
          <w:spacing w:val="13"/>
          <w:sz w:val="22"/>
          <w:szCs w:val="22"/>
        </w:rPr>
        <w:t>Удовиченко Елена Станиславовна, именуемая в дальнейшем «Организатор торгов»,</w:t>
      </w:r>
      <w:r w:rsidRPr="00401A7A">
        <w:rPr>
          <w:color w:val="000000"/>
          <w:spacing w:val="5"/>
          <w:sz w:val="22"/>
          <w:szCs w:val="22"/>
        </w:rPr>
        <w:t xml:space="preserve"> </w:t>
      </w:r>
      <w:r w:rsidR="00E505BA" w:rsidRPr="00401A7A">
        <w:rPr>
          <w:color w:val="000000"/>
          <w:spacing w:val="5"/>
          <w:sz w:val="22"/>
          <w:szCs w:val="22"/>
        </w:rPr>
        <w:t>действующая</w:t>
      </w:r>
      <w:r w:rsidRPr="00401A7A">
        <w:rPr>
          <w:color w:val="000000"/>
          <w:spacing w:val="5"/>
          <w:sz w:val="22"/>
          <w:szCs w:val="22"/>
        </w:rPr>
        <w:t xml:space="preserve"> на основании </w:t>
      </w:r>
      <w:r w:rsidR="00C43CE1" w:rsidRPr="00401A7A">
        <w:rPr>
          <w:color w:val="000000"/>
          <w:spacing w:val="5"/>
          <w:sz w:val="22"/>
          <w:szCs w:val="22"/>
        </w:rPr>
        <w:t xml:space="preserve">решения </w:t>
      </w:r>
      <w:r w:rsidRPr="00401A7A">
        <w:rPr>
          <w:color w:val="000000"/>
          <w:spacing w:val="5"/>
          <w:sz w:val="22"/>
          <w:szCs w:val="22"/>
        </w:rPr>
        <w:t xml:space="preserve">Арбитражного суда </w:t>
      </w:r>
      <w:r w:rsidR="002A010B">
        <w:rPr>
          <w:color w:val="000000"/>
          <w:spacing w:val="5"/>
          <w:sz w:val="22"/>
          <w:szCs w:val="22"/>
        </w:rPr>
        <w:t>Волгоградской</w:t>
      </w:r>
      <w:r w:rsidR="008D592D">
        <w:rPr>
          <w:color w:val="000000"/>
          <w:spacing w:val="5"/>
          <w:sz w:val="22"/>
          <w:szCs w:val="22"/>
        </w:rPr>
        <w:t xml:space="preserve"> области</w:t>
      </w:r>
      <w:r w:rsidR="009F644E" w:rsidRPr="00401A7A">
        <w:rPr>
          <w:color w:val="000000"/>
          <w:spacing w:val="5"/>
          <w:sz w:val="22"/>
          <w:szCs w:val="22"/>
        </w:rPr>
        <w:t xml:space="preserve">  от «</w:t>
      </w:r>
      <w:r w:rsidR="002A010B">
        <w:rPr>
          <w:color w:val="000000"/>
          <w:spacing w:val="5"/>
          <w:sz w:val="22"/>
          <w:szCs w:val="22"/>
        </w:rPr>
        <w:t>05</w:t>
      </w:r>
      <w:r w:rsidRPr="00401A7A">
        <w:rPr>
          <w:color w:val="000000"/>
          <w:spacing w:val="5"/>
          <w:sz w:val="22"/>
          <w:szCs w:val="22"/>
        </w:rPr>
        <w:t>»</w:t>
      </w:r>
      <w:r w:rsidR="002A010B">
        <w:rPr>
          <w:color w:val="000000"/>
          <w:spacing w:val="5"/>
          <w:sz w:val="22"/>
          <w:szCs w:val="22"/>
        </w:rPr>
        <w:t xml:space="preserve"> октября</w:t>
      </w:r>
      <w:r w:rsidR="0099356E" w:rsidRPr="00401A7A">
        <w:rPr>
          <w:color w:val="000000"/>
          <w:spacing w:val="5"/>
          <w:sz w:val="22"/>
          <w:szCs w:val="22"/>
        </w:rPr>
        <w:t xml:space="preserve"> 202</w:t>
      </w:r>
      <w:r w:rsidR="002A010B">
        <w:rPr>
          <w:color w:val="000000"/>
          <w:spacing w:val="5"/>
          <w:sz w:val="22"/>
          <w:szCs w:val="22"/>
        </w:rPr>
        <w:t>0</w:t>
      </w:r>
      <w:r w:rsidRPr="00401A7A">
        <w:rPr>
          <w:color w:val="000000"/>
          <w:spacing w:val="5"/>
          <w:sz w:val="22"/>
          <w:szCs w:val="22"/>
        </w:rPr>
        <w:t>г.</w:t>
      </w:r>
      <w:r w:rsidR="000A3E14" w:rsidRPr="00401A7A">
        <w:rPr>
          <w:color w:val="000000"/>
          <w:spacing w:val="5"/>
          <w:sz w:val="22"/>
          <w:szCs w:val="22"/>
        </w:rPr>
        <w:t xml:space="preserve"> </w:t>
      </w:r>
      <w:r w:rsidRPr="00401A7A">
        <w:rPr>
          <w:color w:val="000000"/>
          <w:spacing w:val="5"/>
          <w:sz w:val="22"/>
          <w:szCs w:val="22"/>
        </w:rPr>
        <w:t xml:space="preserve"> по делу № А</w:t>
      </w:r>
      <w:r w:rsidR="002A010B">
        <w:rPr>
          <w:color w:val="000000"/>
          <w:spacing w:val="5"/>
          <w:sz w:val="22"/>
          <w:szCs w:val="22"/>
        </w:rPr>
        <w:t>12</w:t>
      </w:r>
      <w:r w:rsidR="00D558BF" w:rsidRPr="00401A7A">
        <w:rPr>
          <w:color w:val="000000"/>
          <w:spacing w:val="5"/>
          <w:sz w:val="22"/>
          <w:szCs w:val="22"/>
        </w:rPr>
        <w:t>-</w:t>
      </w:r>
      <w:r w:rsidR="002A010B">
        <w:rPr>
          <w:color w:val="000000"/>
          <w:spacing w:val="5"/>
          <w:sz w:val="22"/>
          <w:szCs w:val="22"/>
        </w:rPr>
        <w:t>4061</w:t>
      </w:r>
      <w:r w:rsidR="008D592D">
        <w:rPr>
          <w:color w:val="000000"/>
          <w:spacing w:val="5"/>
          <w:sz w:val="22"/>
          <w:szCs w:val="22"/>
        </w:rPr>
        <w:t>/2020</w:t>
      </w:r>
      <w:r w:rsidR="00D21D19" w:rsidRPr="00401A7A">
        <w:rPr>
          <w:color w:val="000000"/>
          <w:spacing w:val="-1"/>
          <w:sz w:val="22"/>
          <w:szCs w:val="22"/>
        </w:rPr>
        <w:t>,</w:t>
      </w:r>
      <w:r w:rsidR="002A010B">
        <w:rPr>
          <w:color w:val="000000"/>
          <w:spacing w:val="-1"/>
          <w:sz w:val="22"/>
          <w:szCs w:val="22"/>
        </w:rPr>
        <w:t xml:space="preserve"> определения от 11.11.2020г. по тому же делу, </w:t>
      </w:r>
      <w:r w:rsidR="00D21D19" w:rsidRPr="00401A7A">
        <w:rPr>
          <w:color w:val="000000"/>
          <w:spacing w:val="-1"/>
          <w:sz w:val="22"/>
          <w:szCs w:val="22"/>
        </w:rPr>
        <w:t xml:space="preserve"> с одной стороны, и </w:t>
      </w:r>
      <w:r w:rsidR="00301AC4" w:rsidRPr="00401A7A">
        <w:rPr>
          <w:color w:val="000000"/>
          <w:spacing w:val="-1"/>
          <w:sz w:val="22"/>
          <w:szCs w:val="22"/>
        </w:rPr>
        <w:t>_____________________</w:t>
      </w:r>
      <w:r w:rsidR="0099356E" w:rsidRPr="00401A7A">
        <w:rPr>
          <w:color w:val="000000"/>
          <w:spacing w:val="-1"/>
          <w:sz w:val="22"/>
          <w:szCs w:val="22"/>
        </w:rPr>
        <w:t>_______________________________</w:t>
      </w:r>
      <w:r w:rsidR="00301AC4" w:rsidRPr="00401A7A">
        <w:rPr>
          <w:color w:val="000000"/>
          <w:spacing w:val="-1"/>
          <w:sz w:val="22"/>
          <w:szCs w:val="22"/>
        </w:rPr>
        <w:t>______</w:t>
      </w:r>
      <w:r w:rsidR="00D21D19" w:rsidRPr="00401A7A">
        <w:rPr>
          <w:color w:val="000000"/>
          <w:spacing w:val="-1"/>
          <w:sz w:val="22"/>
          <w:szCs w:val="22"/>
        </w:rPr>
        <w:t xml:space="preserve">,  </w:t>
      </w:r>
      <w:r w:rsidR="00BF3B89" w:rsidRPr="00401A7A">
        <w:rPr>
          <w:color w:val="000000"/>
          <w:spacing w:val="-1"/>
          <w:sz w:val="22"/>
          <w:szCs w:val="22"/>
        </w:rPr>
        <w:t>действующий</w:t>
      </w:r>
      <w:r w:rsidR="004E5301" w:rsidRPr="00401A7A">
        <w:rPr>
          <w:color w:val="000000"/>
          <w:spacing w:val="-1"/>
          <w:sz w:val="22"/>
          <w:szCs w:val="22"/>
        </w:rPr>
        <w:t xml:space="preserve"> </w:t>
      </w:r>
      <w:r w:rsidR="00301AC4" w:rsidRPr="00401A7A">
        <w:rPr>
          <w:color w:val="000000"/>
          <w:spacing w:val="-1"/>
          <w:sz w:val="22"/>
          <w:szCs w:val="22"/>
        </w:rPr>
        <w:t>на основании ______________________________________</w:t>
      </w:r>
      <w:r w:rsidR="00D21D19" w:rsidRPr="00401A7A">
        <w:rPr>
          <w:color w:val="000000"/>
          <w:spacing w:val="-1"/>
          <w:sz w:val="22"/>
          <w:szCs w:val="22"/>
        </w:rPr>
        <w:t xml:space="preserve">, </w:t>
      </w:r>
      <w:r w:rsidR="00BF3B89" w:rsidRPr="00401A7A">
        <w:rPr>
          <w:color w:val="000000"/>
          <w:spacing w:val="-1"/>
          <w:sz w:val="22"/>
          <w:szCs w:val="22"/>
        </w:rPr>
        <w:t xml:space="preserve"> </w:t>
      </w:r>
      <w:r w:rsidRPr="00401A7A">
        <w:rPr>
          <w:color w:val="000000"/>
          <w:spacing w:val="1"/>
          <w:sz w:val="22"/>
          <w:szCs w:val="22"/>
        </w:rPr>
        <w:t xml:space="preserve">  именуемый (-</w:t>
      </w:r>
      <w:proofErr w:type="spellStart"/>
      <w:r w:rsidRPr="00401A7A">
        <w:rPr>
          <w:color w:val="000000"/>
          <w:spacing w:val="1"/>
          <w:sz w:val="22"/>
          <w:szCs w:val="22"/>
        </w:rPr>
        <w:t>ая</w:t>
      </w:r>
      <w:proofErr w:type="spellEnd"/>
      <w:r w:rsidRPr="00401A7A">
        <w:rPr>
          <w:color w:val="000000"/>
          <w:spacing w:val="1"/>
          <w:sz w:val="22"/>
          <w:szCs w:val="22"/>
        </w:rPr>
        <w:t xml:space="preserve">) далее "Претендент", </w:t>
      </w:r>
      <w:r w:rsidRPr="00401A7A">
        <w:rPr>
          <w:color w:val="000000"/>
          <w:sz w:val="22"/>
          <w:szCs w:val="22"/>
        </w:rPr>
        <w:t>с другой стороны,</w:t>
      </w:r>
      <w:r w:rsidRPr="00401A7A">
        <w:rPr>
          <w:sz w:val="22"/>
          <w:szCs w:val="22"/>
        </w:rPr>
        <w:t xml:space="preserve"> </w:t>
      </w:r>
      <w:r w:rsidRPr="00401A7A">
        <w:rPr>
          <w:color w:val="000000"/>
          <w:spacing w:val="-1"/>
          <w:sz w:val="22"/>
          <w:szCs w:val="22"/>
        </w:rPr>
        <w:t>заключили настоящий договор о нижеследующем:</w:t>
      </w:r>
    </w:p>
    <w:p w14:paraId="759FB1D1" w14:textId="77777777" w:rsidR="00C4366C" w:rsidRPr="00473474" w:rsidRDefault="00C4366C">
      <w:p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</w:p>
    <w:p w14:paraId="0A758847" w14:textId="77777777" w:rsidR="00C4366C" w:rsidRDefault="00C4366C" w:rsidP="00D21D19">
      <w:pPr>
        <w:numPr>
          <w:ilvl w:val="0"/>
          <w:numId w:val="8"/>
        </w:numPr>
        <w:shd w:val="clear" w:color="auto" w:fill="FFFFFF"/>
        <w:jc w:val="center"/>
        <w:rPr>
          <w:b/>
          <w:bCs/>
          <w:color w:val="000000"/>
          <w:spacing w:val="-2"/>
          <w:sz w:val="22"/>
          <w:szCs w:val="22"/>
        </w:rPr>
      </w:pPr>
      <w:r w:rsidRPr="00473474">
        <w:rPr>
          <w:b/>
          <w:bCs/>
          <w:color w:val="000000"/>
          <w:spacing w:val="-2"/>
          <w:sz w:val="22"/>
          <w:szCs w:val="22"/>
        </w:rPr>
        <w:t>Предмет договора</w:t>
      </w:r>
    </w:p>
    <w:p w14:paraId="59F9CE41" w14:textId="77777777" w:rsidR="00D21D19" w:rsidRPr="00473474" w:rsidRDefault="00D21D19" w:rsidP="00D21D19">
      <w:pPr>
        <w:shd w:val="clear" w:color="auto" w:fill="FFFFFF"/>
        <w:ind w:left="720"/>
        <w:rPr>
          <w:b/>
          <w:bCs/>
          <w:color w:val="000000"/>
          <w:spacing w:val="-2"/>
          <w:sz w:val="22"/>
          <w:szCs w:val="22"/>
        </w:rPr>
      </w:pPr>
    </w:p>
    <w:p w14:paraId="5F6A71DF" w14:textId="4C519C87" w:rsidR="00301AC4" w:rsidRDefault="0038593F" w:rsidP="003216C2">
      <w:pPr>
        <w:numPr>
          <w:ilvl w:val="1"/>
          <w:numId w:val="8"/>
        </w:numPr>
        <w:ind w:left="0" w:firstLine="142"/>
        <w:jc w:val="both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 </w:t>
      </w:r>
      <w:r w:rsidR="00E520A4" w:rsidRPr="00473474">
        <w:rPr>
          <w:color w:val="000000"/>
          <w:spacing w:val="3"/>
          <w:sz w:val="22"/>
          <w:szCs w:val="22"/>
        </w:rPr>
        <w:t>Для участия в</w:t>
      </w:r>
      <w:r w:rsidR="00E520A4">
        <w:rPr>
          <w:color w:val="000000"/>
          <w:spacing w:val="3"/>
          <w:sz w:val="22"/>
          <w:szCs w:val="22"/>
        </w:rPr>
        <w:t xml:space="preserve"> открытых</w:t>
      </w:r>
      <w:r w:rsidR="0002260E">
        <w:rPr>
          <w:color w:val="000000"/>
          <w:spacing w:val="3"/>
          <w:sz w:val="22"/>
          <w:szCs w:val="22"/>
        </w:rPr>
        <w:t xml:space="preserve"> торгах посредством публичного предложения с открытой формой предложений и </w:t>
      </w:r>
      <w:r w:rsidR="00E520A4">
        <w:rPr>
          <w:color w:val="000000"/>
          <w:spacing w:val="3"/>
          <w:sz w:val="22"/>
          <w:szCs w:val="22"/>
        </w:rPr>
        <w:t>цене по продаже имущества Должника</w:t>
      </w:r>
      <w:r w:rsidR="0002260E">
        <w:rPr>
          <w:color w:val="000000"/>
          <w:spacing w:val="3"/>
          <w:sz w:val="22"/>
          <w:szCs w:val="22"/>
        </w:rPr>
        <w:t xml:space="preserve"> </w:t>
      </w:r>
      <w:r w:rsidR="00E520A4" w:rsidRPr="00473474">
        <w:rPr>
          <w:color w:val="000000"/>
          <w:spacing w:val="3"/>
          <w:sz w:val="22"/>
          <w:szCs w:val="22"/>
        </w:rPr>
        <w:t>в соответствии</w:t>
      </w:r>
      <w:r w:rsidR="00C4366C" w:rsidRPr="00473474">
        <w:rPr>
          <w:color w:val="000000"/>
          <w:spacing w:val="3"/>
          <w:sz w:val="22"/>
          <w:szCs w:val="22"/>
        </w:rPr>
        <w:t xml:space="preserve"> с </w:t>
      </w:r>
      <w:r w:rsidR="0099356E">
        <w:rPr>
          <w:color w:val="000000"/>
          <w:spacing w:val="3"/>
          <w:sz w:val="22"/>
          <w:szCs w:val="22"/>
        </w:rPr>
        <w:t>объявлением</w:t>
      </w:r>
      <w:r w:rsidR="00CC7357">
        <w:rPr>
          <w:color w:val="000000"/>
          <w:sz w:val="22"/>
          <w:szCs w:val="22"/>
        </w:rPr>
        <w:t xml:space="preserve">: </w:t>
      </w:r>
      <w:r w:rsidR="00BF3B89">
        <w:rPr>
          <w:color w:val="000000"/>
          <w:sz w:val="22"/>
          <w:szCs w:val="22"/>
        </w:rPr>
        <w:t xml:space="preserve">в газете «Коммерсантъ» </w:t>
      </w:r>
      <w:r w:rsidR="00E520A4">
        <w:rPr>
          <w:color w:val="000000"/>
          <w:sz w:val="22"/>
          <w:szCs w:val="22"/>
        </w:rPr>
        <w:t>от 25</w:t>
      </w:r>
      <w:r w:rsidR="00CC7357">
        <w:rPr>
          <w:color w:val="000000"/>
          <w:sz w:val="22"/>
          <w:szCs w:val="22"/>
        </w:rPr>
        <w:t>.</w:t>
      </w:r>
      <w:r w:rsidR="00E520A4">
        <w:rPr>
          <w:color w:val="000000"/>
          <w:sz w:val="22"/>
          <w:szCs w:val="22"/>
        </w:rPr>
        <w:t>06</w:t>
      </w:r>
      <w:r w:rsidR="00CC7357">
        <w:rPr>
          <w:color w:val="000000"/>
          <w:sz w:val="22"/>
          <w:szCs w:val="22"/>
        </w:rPr>
        <w:t>.20</w:t>
      </w:r>
      <w:r w:rsidR="007742E0">
        <w:rPr>
          <w:color w:val="000000"/>
          <w:sz w:val="22"/>
          <w:szCs w:val="22"/>
        </w:rPr>
        <w:t>2</w:t>
      </w:r>
      <w:r w:rsidR="00E520A4">
        <w:rPr>
          <w:color w:val="000000"/>
          <w:sz w:val="22"/>
          <w:szCs w:val="22"/>
        </w:rPr>
        <w:t>2</w:t>
      </w:r>
      <w:r w:rsidR="00CC7357">
        <w:rPr>
          <w:color w:val="000000"/>
          <w:sz w:val="22"/>
          <w:szCs w:val="22"/>
        </w:rPr>
        <w:t xml:space="preserve">г., </w:t>
      </w:r>
      <w:r w:rsidR="004E5301">
        <w:rPr>
          <w:color w:val="000000"/>
          <w:sz w:val="22"/>
          <w:szCs w:val="22"/>
        </w:rPr>
        <w:t xml:space="preserve">информационным сообщением на сайте ЕФРСБ РФ </w:t>
      </w:r>
      <w:r w:rsidR="00F21277">
        <w:rPr>
          <w:color w:val="000000"/>
          <w:sz w:val="22"/>
          <w:szCs w:val="22"/>
        </w:rPr>
        <w:t>от</w:t>
      </w:r>
      <w:r w:rsidR="004E5301">
        <w:rPr>
          <w:color w:val="000000"/>
          <w:sz w:val="22"/>
          <w:szCs w:val="22"/>
        </w:rPr>
        <w:t xml:space="preserve"> </w:t>
      </w:r>
      <w:r w:rsidR="0002260E">
        <w:rPr>
          <w:color w:val="000000"/>
          <w:sz w:val="22"/>
          <w:szCs w:val="22"/>
        </w:rPr>
        <w:t>24</w:t>
      </w:r>
      <w:r w:rsidR="004E5301">
        <w:rPr>
          <w:color w:val="000000"/>
          <w:sz w:val="22"/>
          <w:szCs w:val="22"/>
        </w:rPr>
        <w:t>.</w:t>
      </w:r>
      <w:r w:rsidR="00E520A4">
        <w:rPr>
          <w:color w:val="000000"/>
          <w:sz w:val="22"/>
          <w:szCs w:val="22"/>
        </w:rPr>
        <w:t>06</w:t>
      </w:r>
      <w:r w:rsidR="007742E0">
        <w:rPr>
          <w:color w:val="000000"/>
          <w:sz w:val="22"/>
          <w:szCs w:val="22"/>
        </w:rPr>
        <w:t>.202</w:t>
      </w:r>
      <w:r w:rsidR="00E520A4">
        <w:rPr>
          <w:color w:val="000000"/>
          <w:sz w:val="22"/>
          <w:szCs w:val="22"/>
        </w:rPr>
        <w:t>2</w:t>
      </w:r>
      <w:r w:rsidR="000A3E14">
        <w:rPr>
          <w:color w:val="000000"/>
          <w:sz w:val="22"/>
          <w:szCs w:val="22"/>
        </w:rPr>
        <w:t>г</w:t>
      </w:r>
      <w:r w:rsidR="00183B74">
        <w:rPr>
          <w:color w:val="000000"/>
          <w:sz w:val="22"/>
          <w:szCs w:val="22"/>
        </w:rPr>
        <w:t xml:space="preserve">. </w:t>
      </w:r>
    </w:p>
    <w:p w14:paraId="119F652F" w14:textId="4C57A9C2" w:rsidR="0099356E" w:rsidRPr="0099356E" w:rsidRDefault="00E505BA" w:rsidP="002A010B">
      <w:pPr>
        <w:ind w:firstLine="142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F21277" w:rsidRPr="00C43CE1">
        <w:rPr>
          <w:b/>
          <w:sz w:val="22"/>
          <w:szCs w:val="22"/>
        </w:rPr>
        <w:t xml:space="preserve">Предмет </w:t>
      </w:r>
      <w:r w:rsidR="00E520A4" w:rsidRPr="00C43CE1">
        <w:rPr>
          <w:b/>
          <w:sz w:val="22"/>
          <w:szCs w:val="22"/>
        </w:rPr>
        <w:t>торгов</w:t>
      </w:r>
      <w:r w:rsidR="00E520A4" w:rsidRPr="0099356E">
        <w:rPr>
          <w:b/>
          <w:sz w:val="22"/>
          <w:szCs w:val="22"/>
        </w:rPr>
        <w:t>: Имущество ООО</w:t>
      </w:r>
      <w:r w:rsidR="002A010B">
        <w:rPr>
          <w:b/>
          <w:sz w:val="22"/>
          <w:szCs w:val="22"/>
        </w:rPr>
        <w:t xml:space="preserve"> «Среда»</w:t>
      </w:r>
      <w:r w:rsidR="008D592D">
        <w:rPr>
          <w:b/>
          <w:sz w:val="22"/>
          <w:szCs w:val="22"/>
        </w:rPr>
        <w:t>:</w:t>
      </w:r>
    </w:p>
    <w:tbl>
      <w:tblPr>
        <w:tblW w:w="10090" w:type="dxa"/>
        <w:tblInd w:w="83" w:type="dxa"/>
        <w:tblLayout w:type="fixed"/>
        <w:tblLook w:val="0000" w:firstRow="0" w:lastRow="0" w:firstColumn="0" w:lastColumn="0" w:noHBand="0" w:noVBand="0"/>
      </w:tblPr>
      <w:tblGrid>
        <w:gridCol w:w="745"/>
        <w:gridCol w:w="6368"/>
        <w:gridCol w:w="2977"/>
      </w:tblGrid>
      <w:tr w:rsidR="002A010B" w:rsidRPr="00C87C4A" w14:paraId="200ECE63" w14:textId="77777777" w:rsidTr="00820D43">
        <w:trPr>
          <w:trHeight w:val="65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F98881" w14:textId="77777777" w:rsidR="002A010B" w:rsidRPr="00C87C4A" w:rsidRDefault="002A010B" w:rsidP="00816243">
            <w:pPr>
              <w:widowControl/>
              <w:autoSpaceDE/>
              <w:snapToGrid w:val="0"/>
              <w:jc w:val="center"/>
              <w:rPr>
                <w:b/>
              </w:rPr>
            </w:pPr>
            <w:r w:rsidRPr="00C87C4A">
              <w:rPr>
                <w:b/>
              </w:rPr>
              <w:t>№ лота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1F67AD4" w14:textId="77777777" w:rsidR="002A010B" w:rsidRPr="00C87C4A" w:rsidRDefault="002A010B" w:rsidP="00816243">
            <w:pPr>
              <w:widowControl/>
              <w:autoSpaceDE/>
              <w:snapToGrid w:val="0"/>
              <w:jc w:val="center"/>
              <w:rPr>
                <w:b/>
              </w:rPr>
            </w:pPr>
            <w:r w:rsidRPr="00C87C4A">
              <w:rPr>
                <w:b/>
              </w:rPr>
              <w:t>Наименование имущества</w:t>
            </w:r>
          </w:p>
          <w:p w14:paraId="27D2F92C" w14:textId="77777777" w:rsidR="002A010B" w:rsidRPr="00C87C4A" w:rsidRDefault="002A010B" w:rsidP="00816243">
            <w:pPr>
              <w:widowControl/>
              <w:autoSpaceDE/>
              <w:snapToGrid w:val="0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DE4E0" w14:textId="77777777" w:rsidR="002A010B" w:rsidRPr="00C87C4A" w:rsidRDefault="002A010B" w:rsidP="00816243">
            <w:pPr>
              <w:widowControl/>
              <w:autoSpaceDE/>
              <w:snapToGrid w:val="0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C87C4A">
              <w:rPr>
                <w:b/>
              </w:rPr>
              <w:t xml:space="preserve">ыночная стоимость, </w:t>
            </w:r>
          </w:p>
          <w:p w14:paraId="213241B0" w14:textId="77777777" w:rsidR="002A010B" w:rsidRPr="00C87C4A" w:rsidRDefault="002A010B" w:rsidP="00816243">
            <w:pPr>
              <w:widowControl/>
              <w:autoSpaceDE/>
              <w:snapToGrid w:val="0"/>
              <w:jc w:val="center"/>
              <w:rPr>
                <w:b/>
              </w:rPr>
            </w:pPr>
            <w:r w:rsidRPr="00C87C4A">
              <w:rPr>
                <w:b/>
              </w:rPr>
              <w:t>(руб.) без НДС</w:t>
            </w:r>
            <w:r>
              <w:rPr>
                <w:b/>
              </w:rPr>
              <w:t xml:space="preserve"> – начальная цена на торгах </w:t>
            </w:r>
          </w:p>
        </w:tc>
      </w:tr>
      <w:tr w:rsidR="00E520A4" w:rsidRPr="00F17518" w14:paraId="00887921" w14:textId="77777777" w:rsidTr="00CD7E8F">
        <w:trPr>
          <w:trHeight w:val="133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95A8" w14:textId="77777777" w:rsidR="00E520A4" w:rsidRDefault="00E520A4" w:rsidP="00E520A4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349E139B" w14:textId="1F8F57D4" w:rsidR="00E520A4" w:rsidRPr="003A2A81" w:rsidRDefault="00E520A4" w:rsidP="00E520A4">
            <w:pPr>
              <w:widowControl/>
              <w:autoSpaceDE/>
              <w:snapToGrid w:val="0"/>
              <w:rPr>
                <w:sz w:val="22"/>
                <w:szCs w:val="22"/>
              </w:rPr>
            </w:pPr>
            <w:r>
              <w:t>№ 1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17DD" w14:textId="77777777" w:rsidR="00E520A4" w:rsidRDefault="00E520A4" w:rsidP="00E520A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Право аренды земельного участка, расположенного по адресу: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Волгоградская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Волжский,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микрорайон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 34:35:030214:5550 общей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площадью 5 962,0 кв. м;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48FB269E" w14:textId="77777777" w:rsidR="00E520A4" w:rsidRDefault="00E520A4" w:rsidP="00E520A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расположенным на нем объектом незавершенного 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площадью 16 385,4 кв. м, с кадастровым номером 34:35:030214:7134,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Волгоградская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Волжский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  <w:p w14:paraId="2F62F096" w14:textId="6605511D" w:rsidR="00E520A4" w:rsidRPr="00F17518" w:rsidRDefault="00E520A4" w:rsidP="00E520A4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sz w:val="20"/>
              </w:rPr>
              <w:t>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C2C7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66C152CA" w14:textId="77777777" w:rsidR="00E520A4" w:rsidRDefault="00E520A4" w:rsidP="00E520A4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01B464B7" w14:textId="2191EB06" w:rsidR="00E520A4" w:rsidRPr="00A23638" w:rsidRDefault="00E520A4" w:rsidP="00E520A4">
            <w:pPr>
              <w:ind w:hanging="10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t>39 841 200,00</w:t>
            </w:r>
          </w:p>
        </w:tc>
      </w:tr>
      <w:tr w:rsidR="00E520A4" w:rsidRPr="00F17518" w14:paraId="2EA9D482" w14:textId="77777777" w:rsidTr="00CD7E8F">
        <w:trPr>
          <w:trHeight w:val="1957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FE46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5FB4AD01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315DD6A8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7800B5F5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4E516A6B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246C72CC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6961C42F" w14:textId="6F7CD379" w:rsidR="00E520A4" w:rsidRPr="003A2A81" w:rsidRDefault="00E520A4" w:rsidP="00E520A4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>
              <w:t>№ 2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495A" w14:textId="77777777" w:rsidR="00E520A4" w:rsidRDefault="00E520A4" w:rsidP="00E520A4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5938CA86" w14:textId="77777777" w:rsidR="00E520A4" w:rsidRDefault="00E520A4" w:rsidP="00E520A4">
            <w:pPr>
              <w:pStyle w:val="TableParagraph"/>
              <w:ind w:left="108" w:right="700"/>
              <w:rPr>
                <w:sz w:val="20"/>
              </w:rPr>
            </w:pPr>
            <w:r>
              <w:rPr>
                <w:sz w:val="20"/>
              </w:rPr>
              <w:t>Право аренды земельного участка, расположенного по адресу: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Волгоградская область, г. Волжский, микрорайон 32 «а», ул. 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Карбышева,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кадастровый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34:35:030214:127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3 146,0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расположенным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объектом</w:t>
            </w:r>
          </w:p>
          <w:p w14:paraId="66B020D6" w14:textId="72BE65CC" w:rsidR="00E520A4" w:rsidRPr="005125B2" w:rsidRDefault="00E520A4" w:rsidP="00E520A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sz w:val="20"/>
              </w:rPr>
              <w:t>незавершенного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715,9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кадастровым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номером 34:35:030214:7328, расположенный по адресу: Волгоградская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Волжский,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Генерала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Карбышева,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F65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051A6F87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62354F01" w14:textId="77777777" w:rsidR="00E520A4" w:rsidRDefault="00E520A4" w:rsidP="00E520A4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0DE89507" w14:textId="3224C5B6" w:rsidR="00E520A4" w:rsidRPr="00A23638" w:rsidRDefault="00E520A4" w:rsidP="00E520A4">
            <w:pPr>
              <w:ind w:hanging="10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t>22 495 680,00</w:t>
            </w:r>
          </w:p>
        </w:tc>
      </w:tr>
      <w:tr w:rsidR="00E520A4" w14:paraId="14816FB4" w14:textId="77777777" w:rsidTr="00CD7E8F">
        <w:trPr>
          <w:trHeight w:val="109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CFB2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4F62BDB3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1A14544C" w14:textId="77777777" w:rsidR="00E520A4" w:rsidRDefault="00E520A4" w:rsidP="00E520A4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444A4416" w14:textId="18F29A0A" w:rsidR="00E520A4" w:rsidRDefault="00E520A4" w:rsidP="00E520A4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>
              <w:t>№ 3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C4AE" w14:textId="77777777" w:rsidR="00E520A4" w:rsidRDefault="00E520A4" w:rsidP="00E520A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Инженерные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Волгоград,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МКР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104,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Ханпаши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Нурадилова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дом. 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четырех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объектов:</w:t>
            </w:r>
          </w:p>
          <w:p w14:paraId="09091032" w14:textId="77777777" w:rsidR="00E520A4" w:rsidRDefault="00E520A4" w:rsidP="00E520A4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бытовая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канализация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</w:p>
          <w:p w14:paraId="3BBEFE7E" w14:textId="77777777" w:rsidR="00E520A4" w:rsidRDefault="00E520A4" w:rsidP="00E520A4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водопровод;</w:t>
            </w:r>
          </w:p>
          <w:p w14:paraId="489421D4" w14:textId="293607AF" w:rsidR="00E520A4" w:rsidRPr="005125B2" w:rsidRDefault="00E520A4" w:rsidP="00E520A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теплотрасса;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3B4A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75E2AFDC" w14:textId="110A4C18" w:rsidR="00E520A4" w:rsidRPr="00A23638" w:rsidRDefault="00E520A4" w:rsidP="00E520A4">
            <w:pPr>
              <w:ind w:hanging="10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t>1 711 809,72</w:t>
            </w:r>
          </w:p>
        </w:tc>
      </w:tr>
      <w:tr w:rsidR="00E520A4" w14:paraId="1CE1798D" w14:textId="77777777" w:rsidTr="00CD7E8F">
        <w:trPr>
          <w:trHeight w:val="109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EFC3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0B9BEAC7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778A8D16" w14:textId="77777777" w:rsidR="00E520A4" w:rsidRDefault="00E520A4" w:rsidP="00E520A4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9ABCAF6" w14:textId="1953790F" w:rsidR="00E520A4" w:rsidRDefault="00E520A4" w:rsidP="00E520A4">
            <w:pPr>
              <w:widowControl/>
              <w:autoSpaceDE/>
              <w:snapToGrid w:val="0"/>
              <w:jc w:val="center"/>
              <w:rPr>
                <w:sz w:val="22"/>
                <w:szCs w:val="22"/>
              </w:rPr>
            </w:pPr>
            <w:r>
              <w:t>№4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3801" w14:textId="3257F5DD" w:rsidR="00E520A4" w:rsidRPr="005125B2" w:rsidRDefault="00E520A4" w:rsidP="00E520A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ТП-А3159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силовыми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трансформаторами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6кВт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ф№6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ф№11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110/6кВт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Вилейская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ТП-А3159;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0,4кВт и отходящие кабельные линии 0,4кВт, расположенные по адресу: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Волгоград, ул. </w:t>
            </w:r>
            <w:proofErr w:type="spellStart"/>
            <w:r>
              <w:rPr>
                <w:sz w:val="20"/>
              </w:rPr>
              <w:t>Качинцев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д. 1а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E8B6" w14:textId="77777777" w:rsidR="00E520A4" w:rsidRDefault="00E520A4" w:rsidP="00E520A4">
            <w:pPr>
              <w:pStyle w:val="TableParagraph"/>
              <w:rPr>
                <w:b/>
                <w:sz w:val="24"/>
              </w:rPr>
            </w:pPr>
          </w:p>
          <w:p w14:paraId="53EF42C6" w14:textId="0D0F8E9F" w:rsidR="00E520A4" w:rsidRPr="00A23638" w:rsidRDefault="00E520A4" w:rsidP="00E520A4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t>3 471 470,28</w:t>
            </w:r>
          </w:p>
        </w:tc>
      </w:tr>
    </w:tbl>
    <w:p w14:paraId="44A70BB4" w14:textId="77777777" w:rsidR="002A010B" w:rsidRDefault="002A010B" w:rsidP="003216C2">
      <w:pPr>
        <w:ind w:firstLine="142"/>
        <w:jc w:val="both"/>
        <w:rPr>
          <w:color w:val="000000"/>
          <w:spacing w:val="3"/>
          <w:sz w:val="22"/>
          <w:szCs w:val="22"/>
        </w:rPr>
      </w:pPr>
    </w:p>
    <w:p w14:paraId="5778E4E3" w14:textId="77777777" w:rsidR="00C4366C" w:rsidRPr="00473474" w:rsidRDefault="00C4366C" w:rsidP="003216C2">
      <w:pPr>
        <w:ind w:firstLine="142"/>
        <w:jc w:val="both"/>
        <w:rPr>
          <w:color w:val="000000"/>
          <w:spacing w:val="-2"/>
          <w:sz w:val="22"/>
          <w:szCs w:val="22"/>
        </w:rPr>
      </w:pPr>
      <w:r w:rsidRPr="00473474">
        <w:rPr>
          <w:color w:val="000000"/>
          <w:spacing w:val="3"/>
          <w:sz w:val="22"/>
          <w:szCs w:val="22"/>
        </w:rPr>
        <w:tab/>
        <w:t xml:space="preserve">Претендент обязуется перечислить на расчетный счет </w:t>
      </w:r>
      <w:r w:rsidR="008D592D">
        <w:rPr>
          <w:color w:val="000000"/>
          <w:spacing w:val="3"/>
          <w:sz w:val="22"/>
          <w:szCs w:val="22"/>
        </w:rPr>
        <w:t>Должника</w:t>
      </w:r>
      <w:r w:rsidRPr="00473474">
        <w:rPr>
          <w:color w:val="000000"/>
          <w:spacing w:val="5"/>
          <w:sz w:val="22"/>
          <w:szCs w:val="22"/>
        </w:rPr>
        <w:t xml:space="preserve"> </w:t>
      </w:r>
      <w:r w:rsidR="00C43CE1">
        <w:rPr>
          <w:color w:val="000000"/>
          <w:spacing w:val="5"/>
          <w:sz w:val="22"/>
          <w:szCs w:val="22"/>
        </w:rPr>
        <w:t>(</w:t>
      </w:r>
      <w:r w:rsidR="00D558BF">
        <w:rPr>
          <w:color w:val="000000"/>
          <w:spacing w:val="5"/>
          <w:sz w:val="22"/>
          <w:szCs w:val="22"/>
        </w:rPr>
        <w:t>специальный</w:t>
      </w:r>
      <w:r w:rsidR="00C43CE1">
        <w:rPr>
          <w:color w:val="000000"/>
          <w:spacing w:val="5"/>
          <w:sz w:val="22"/>
          <w:szCs w:val="22"/>
        </w:rPr>
        <w:t xml:space="preserve"> счет должника в конкурсном производстве) </w:t>
      </w:r>
      <w:r w:rsidRPr="00473474">
        <w:rPr>
          <w:color w:val="000000"/>
          <w:spacing w:val="5"/>
          <w:sz w:val="22"/>
          <w:szCs w:val="22"/>
        </w:rPr>
        <w:t>задаток за лот №</w:t>
      </w:r>
      <w:r w:rsidR="00084B26">
        <w:rPr>
          <w:color w:val="000000"/>
          <w:spacing w:val="5"/>
          <w:sz w:val="22"/>
          <w:szCs w:val="22"/>
        </w:rPr>
        <w:t xml:space="preserve"> </w:t>
      </w:r>
      <w:r w:rsidR="008D592D">
        <w:rPr>
          <w:color w:val="000000"/>
          <w:spacing w:val="5"/>
          <w:sz w:val="22"/>
          <w:szCs w:val="22"/>
        </w:rPr>
        <w:t>_______</w:t>
      </w:r>
      <w:r w:rsidR="00E70AC8">
        <w:rPr>
          <w:color w:val="000000"/>
          <w:spacing w:val="5"/>
          <w:sz w:val="22"/>
          <w:szCs w:val="22"/>
        </w:rPr>
        <w:t xml:space="preserve"> в размере </w:t>
      </w:r>
      <w:r w:rsidR="0002260E">
        <w:rPr>
          <w:color w:val="000000"/>
          <w:spacing w:val="5"/>
          <w:sz w:val="22"/>
          <w:szCs w:val="22"/>
        </w:rPr>
        <w:t>10</w:t>
      </w:r>
      <w:r w:rsidR="0038593F">
        <w:rPr>
          <w:color w:val="000000"/>
          <w:spacing w:val="5"/>
          <w:sz w:val="22"/>
          <w:szCs w:val="22"/>
        </w:rPr>
        <w:t>%</w:t>
      </w:r>
      <w:r w:rsidRPr="00473474">
        <w:rPr>
          <w:color w:val="000000"/>
          <w:spacing w:val="5"/>
          <w:sz w:val="22"/>
          <w:szCs w:val="22"/>
        </w:rPr>
        <w:t xml:space="preserve"> от  цены имущества (лота)</w:t>
      </w:r>
      <w:r w:rsidR="00E06914">
        <w:rPr>
          <w:color w:val="000000"/>
          <w:spacing w:val="5"/>
          <w:sz w:val="22"/>
          <w:szCs w:val="22"/>
        </w:rPr>
        <w:t xml:space="preserve"> на </w:t>
      </w:r>
      <w:r w:rsidR="0099356E">
        <w:rPr>
          <w:color w:val="000000"/>
          <w:spacing w:val="5"/>
          <w:sz w:val="22"/>
          <w:szCs w:val="22"/>
        </w:rPr>
        <w:t>открытых</w:t>
      </w:r>
      <w:r w:rsidR="00021B7C">
        <w:rPr>
          <w:color w:val="000000"/>
          <w:spacing w:val="5"/>
          <w:sz w:val="22"/>
          <w:szCs w:val="22"/>
        </w:rPr>
        <w:t xml:space="preserve"> </w:t>
      </w:r>
      <w:r w:rsidR="0099356E">
        <w:rPr>
          <w:color w:val="000000"/>
          <w:spacing w:val="5"/>
          <w:sz w:val="22"/>
          <w:szCs w:val="22"/>
        </w:rPr>
        <w:t xml:space="preserve">торгах, которая составляет </w:t>
      </w:r>
      <w:r w:rsidR="00254F83">
        <w:rPr>
          <w:color w:val="000000"/>
          <w:spacing w:val="5"/>
          <w:sz w:val="22"/>
          <w:szCs w:val="22"/>
        </w:rPr>
        <w:t xml:space="preserve"> </w:t>
      </w:r>
      <w:r w:rsidR="008D592D">
        <w:rPr>
          <w:color w:val="000000"/>
          <w:spacing w:val="5"/>
          <w:sz w:val="22"/>
          <w:szCs w:val="22"/>
        </w:rPr>
        <w:t>_____________________________________________</w:t>
      </w:r>
      <w:r w:rsidR="0060792E" w:rsidRPr="00A63343">
        <w:rPr>
          <w:b/>
          <w:color w:val="000000"/>
          <w:spacing w:val="5"/>
          <w:sz w:val="22"/>
          <w:szCs w:val="22"/>
        </w:rPr>
        <w:t xml:space="preserve"> </w:t>
      </w:r>
      <w:r w:rsidR="00F21277" w:rsidRPr="00A63343">
        <w:rPr>
          <w:b/>
          <w:sz w:val="24"/>
          <w:szCs w:val="24"/>
        </w:rPr>
        <w:t>рублей,</w:t>
      </w:r>
      <w:r w:rsidR="00F21277" w:rsidRPr="00743866">
        <w:t xml:space="preserve"> </w:t>
      </w:r>
      <w:r w:rsidRPr="00473474">
        <w:rPr>
          <w:color w:val="000000"/>
          <w:spacing w:val="5"/>
          <w:sz w:val="22"/>
          <w:szCs w:val="22"/>
        </w:rPr>
        <w:t xml:space="preserve">а Организатор торгов обязуется принять </w:t>
      </w:r>
      <w:r w:rsidRPr="00473474">
        <w:rPr>
          <w:color w:val="000000"/>
          <w:spacing w:val="-2"/>
          <w:sz w:val="22"/>
          <w:szCs w:val="22"/>
        </w:rPr>
        <w:t>данный задаток.</w:t>
      </w:r>
    </w:p>
    <w:p w14:paraId="53F1B2E7" w14:textId="77777777" w:rsidR="00C4366C" w:rsidRPr="00473474" w:rsidRDefault="00473474">
      <w:pPr>
        <w:numPr>
          <w:ilvl w:val="0"/>
          <w:numId w:val="1"/>
        </w:numPr>
        <w:shd w:val="clear" w:color="auto" w:fill="FFFFFF"/>
        <w:tabs>
          <w:tab w:val="left" w:pos="0"/>
          <w:tab w:val="left" w:pos="1181"/>
        </w:tabs>
        <w:jc w:val="both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 </w:t>
      </w:r>
      <w:r w:rsidR="0035790F">
        <w:rPr>
          <w:color w:val="000000"/>
          <w:spacing w:val="1"/>
          <w:sz w:val="22"/>
          <w:szCs w:val="22"/>
        </w:rPr>
        <w:t xml:space="preserve"> </w:t>
      </w:r>
      <w:r w:rsidR="00C4366C" w:rsidRPr="00473474">
        <w:rPr>
          <w:color w:val="000000"/>
          <w:spacing w:val="1"/>
          <w:sz w:val="22"/>
          <w:szCs w:val="22"/>
        </w:rPr>
        <w:t>Сумма задатка вносится в счет обеспечения обязательств Претендента, связанных</w:t>
      </w:r>
      <w:r w:rsidR="00C4366C" w:rsidRPr="00473474">
        <w:rPr>
          <w:color w:val="000000"/>
          <w:spacing w:val="1"/>
          <w:sz w:val="22"/>
          <w:szCs w:val="22"/>
        </w:rPr>
        <w:br/>
      </w:r>
      <w:r w:rsidR="00C4366C" w:rsidRPr="00473474">
        <w:rPr>
          <w:color w:val="000000"/>
          <w:spacing w:val="2"/>
          <w:sz w:val="22"/>
          <w:szCs w:val="22"/>
        </w:rPr>
        <w:t xml:space="preserve">с участием в торгах, в том числе по оплате приобретенного имущества, в случае признания </w:t>
      </w:r>
      <w:r w:rsidR="00C4366C" w:rsidRPr="00473474">
        <w:rPr>
          <w:color w:val="000000"/>
          <w:spacing w:val="3"/>
          <w:sz w:val="22"/>
          <w:szCs w:val="22"/>
        </w:rPr>
        <w:t>Претендента победителем торгов</w:t>
      </w:r>
      <w:r w:rsidR="009F644E" w:rsidRPr="00473474">
        <w:rPr>
          <w:color w:val="000000"/>
          <w:spacing w:val="3"/>
          <w:sz w:val="22"/>
          <w:szCs w:val="22"/>
        </w:rPr>
        <w:t xml:space="preserve"> </w:t>
      </w:r>
      <w:r w:rsidR="00C4366C" w:rsidRPr="00473474">
        <w:rPr>
          <w:color w:val="000000"/>
          <w:spacing w:val="8"/>
          <w:sz w:val="22"/>
          <w:szCs w:val="22"/>
        </w:rPr>
        <w:t xml:space="preserve">на условиях Предложений о порядке, сроках и условиях продажи имущества, </w:t>
      </w:r>
      <w:r w:rsidR="00C4366C" w:rsidRPr="00473474">
        <w:rPr>
          <w:color w:val="000000"/>
          <w:sz w:val="22"/>
          <w:szCs w:val="22"/>
        </w:rPr>
        <w:t>Заявки на участие в торгах, поданной Претендентом.</w:t>
      </w:r>
    </w:p>
    <w:p w14:paraId="7A692AF8" w14:textId="77777777" w:rsidR="00C4366C" w:rsidRPr="00473474" w:rsidRDefault="00473474">
      <w:pPr>
        <w:numPr>
          <w:ilvl w:val="0"/>
          <w:numId w:val="1"/>
        </w:numPr>
        <w:shd w:val="clear" w:color="auto" w:fill="FFFFFF"/>
        <w:tabs>
          <w:tab w:val="left" w:pos="0"/>
          <w:tab w:val="left" w:pos="1181"/>
        </w:tabs>
        <w:jc w:val="both"/>
        <w:rPr>
          <w:color w:val="000000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 </w:t>
      </w:r>
      <w:r w:rsidR="00C4366C" w:rsidRPr="00473474">
        <w:rPr>
          <w:color w:val="000000"/>
          <w:spacing w:val="2"/>
          <w:sz w:val="22"/>
          <w:szCs w:val="22"/>
        </w:rPr>
        <w:t>В    случае    признания    Претендента    Победителем    торгов    сумма    задатка</w:t>
      </w:r>
      <w:r w:rsidR="00C4366C" w:rsidRPr="00473474">
        <w:rPr>
          <w:color w:val="000000"/>
          <w:spacing w:val="2"/>
          <w:sz w:val="22"/>
          <w:szCs w:val="22"/>
        </w:rPr>
        <w:br/>
      </w:r>
      <w:r w:rsidR="00C4366C" w:rsidRPr="00473474">
        <w:rPr>
          <w:color w:val="000000"/>
          <w:sz w:val="22"/>
          <w:szCs w:val="22"/>
        </w:rPr>
        <w:t>засчитывается в счет оплаты приобретенного на торгах имущества.</w:t>
      </w:r>
    </w:p>
    <w:p w14:paraId="2FA2713E" w14:textId="77777777" w:rsidR="00C4366C" w:rsidRPr="00473474" w:rsidRDefault="00C4366C">
      <w:pPr>
        <w:shd w:val="clear" w:color="auto" w:fill="FFFFFF"/>
        <w:jc w:val="both"/>
        <w:rPr>
          <w:b/>
          <w:bCs/>
          <w:color w:val="000000"/>
          <w:spacing w:val="-1"/>
          <w:sz w:val="22"/>
          <w:szCs w:val="22"/>
        </w:rPr>
      </w:pPr>
    </w:p>
    <w:p w14:paraId="05DF28D3" w14:textId="77777777" w:rsidR="00C4366C" w:rsidRPr="00473474" w:rsidRDefault="00C4366C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473474">
        <w:rPr>
          <w:b/>
          <w:bCs/>
          <w:color w:val="000000"/>
          <w:spacing w:val="-1"/>
          <w:sz w:val="22"/>
          <w:szCs w:val="22"/>
        </w:rPr>
        <w:lastRenderedPageBreak/>
        <w:t>2.   Передача задатка</w:t>
      </w:r>
    </w:p>
    <w:p w14:paraId="5D2DDD33" w14:textId="77777777" w:rsidR="00C4366C" w:rsidRPr="00473474" w:rsidRDefault="009F644E">
      <w:pPr>
        <w:numPr>
          <w:ilvl w:val="0"/>
          <w:numId w:val="4"/>
        </w:numPr>
        <w:shd w:val="clear" w:color="auto" w:fill="FFFFFF"/>
        <w:tabs>
          <w:tab w:val="left" w:pos="0"/>
          <w:tab w:val="left" w:pos="1177"/>
        </w:tabs>
        <w:jc w:val="both"/>
        <w:rPr>
          <w:color w:val="000000"/>
          <w:spacing w:val="-2"/>
          <w:sz w:val="22"/>
          <w:szCs w:val="22"/>
        </w:rPr>
      </w:pPr>
      <w:r w:rsidRPr="00473474">
        <w:rPr>
          <w:color w:val="000000"/>
          <w:spacing w:val="-1"/>
          <w:sz w:val="22"/>
          <w:szCs w:val="22"/>
        </w:rPr>
        <w:t xml:space="preserve"> </w:t>
      </w:r>
      <w:r w:rsidR="00C4366C" w:rsidRPr="00473474">
        <w:rPr>
          <w:color w:val="000000"/>
          <w:spacing w:val="-1"/>
          <w:sz w:val="22"/>
          <w:szCs w:val="22"/>
        </w:rPr>
        <w:t>Претендент перечисляет или вносит задаток в срок, обеспечивающий поступление</w:t>
      </w:r>
      <w:r w:rsidR="00C4366C" w:rsidRPr="00473474">
        <w:rPr>
          <w:color w:val="000000"/>
          <w:spacing w:val="-1"/>
          <w:sz w:val="22"/>
          <w:szCs w:val="22"/>
        </w:rPr>
        <w:br/>
      </w:r>
      <w:r w:rsidR="00C4366C" w:rsidRPr="00473474">
        <w:rPr>
          <w:color w:val="000000"/>
          <w:spacing w:val="3"/>
          <w:sz w:val="22"/>
          <w:szCs w:val="22"/>
        </w:rPr>
        <w:t xml:space="preserve">средств,  не  позднее  последнего  дня  срока  приема  заявок,  указанного  в информационном сообщении о </w:t>
      </w:r>
      <w:r w:rsidR="00C4366C" w:rsidRPr="00473474">
        <w:rPr>
          <w:color w:val="000000"/>
          <w:spacing w:val="-2"/>
          <w:sz w:val="22"/>
          <w:szCs w:val="22"/>
        </w:rPr>
        <w:t>проведении торгов.</w:t>
      </w:r>
    </w:p>
    <w:p w14:paraId="438BD05C" w14:textId="77777777" w:rsidR="00C4366C" w:rsidRPr="00473474" w:rsidRDefault="009F644E">
      <w:pPr>
        <w:numPr>
          <w:ilvl w:val="0"/>
          <w:numId w:val="4"/>
        </w:numPr>
        <w:shd w:val="clear" w:color="auto" w:fill="FFFFFF"/>
        <w:tabs>
          <w:tab w:val="left" w:pos="0"/>
          <w:tab w:val="left" w:pos="1177"/>
        </w:tabs>
        <w:jc w:val="both"/>
        <w:rPr>
          <w:color w:val="000000"/>
          <w:spacing w:val="-1"/>
          <w:sz w:val="22"/>
          <w:szCs w:val="22"/>
        </w:rPr>
      </w:pPr>
      <w:r w:rsidRPr="00473474">
        <w:rPr>
          <w:color w:val="000000"/>
          <w:spacing w:val="3"/>
          <w:sz w:val="22"/>
          <w:szCs w:val="22"/>
        </w:rPr>
        <w:t xml:space="preserve"> </w:t>
      </w:r>
      <w:r w:rsidR="00C4366C" w:rsidRPr="00473474">
        <w:rPr>
          <w:color w:val="000000"/>
          <w:spacing w:val="3"/>
          <w:sz w:val="22"/>
          <w:szCs w:val="22"/>
        </w:rPr>
        <w:t>На денежные  средства,  переданные  в  соответствии  с  настоящим  договором,</w:t>
      </w:r>
      <w:r w:rsidR="00C4366C" w:rsidRPr="00473474">
        <w:rPr>
          <w:color w:val="000000"/>
          <w:spacing w:val="3"/>
          <w:sz w:val="22"/>
          <w:szCs w:val="22"/>
        </w:rPr>
        <w:br/>
      </w:r>
      <w:r w:rsidR="00C4366C" w:rsidRPr="00473474">
        <w:rPr>
          <w:color w:val="000000"/>
          <w:spacing w:val="-1"/>
          <w:sz w:val="22"/>
          <w:szCs w:val="22"/>
        </w:rPr>
        <w:t>проценты не начисляются.</w:t>
      </w:r>
    </w:p>
    <w:p w14:paraId="65C5234D" w14:textId="77777777" w:rsidR="00C4366C" w:rsidRPr="00473474" w:rsidRDefault="00C4366C">
      <w:pPr>
        <w:shd w:val="clear" w:color="auto" w:fill="FFFFFF"/>
        <w:jc w:val="both"/>
        <w:rPr>
          <w:b/>
          <w:bCs/>
          <w:color w:val="000000"/>
          <w:spacing w:val="-1"/>
          <w:sz w:val="22"/>
          <w:szCs w:val="22"/>
        </w:rPr>
      </w:pPr>
    </w:p>
    <w:p w14:paraId="56E81E8F" w14:textId="77777777" w:rsidR="00C4366C" w:rsidRPr="00473474" w:rsidRDefault="00C4366C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473474">
        <w:rPr>
          <w:b/>
          <w:bCs/>
          <w:color w:val="000000"/>
          <w:spacing w:val="-1"/>
          <w:sz w:val="22"/>
          <w:szCs w:val="22"/>
        </w:rPr>
        <w:t>3.   Возврат задатка</w:t>
      </w:r>
    </w:p>
    <w:p w14:paraId="21E928C5" w14:textId="77777777" w:rsidR="00C4366C" w:rsidRPr="00473474" w:rsidRDefault="00C4366C">
      <w:pPr>
        <w:shd w:val="clear" w:color="auto" w:fill="FFFFFF"/>
        <w:tabs>
          <w:tab w:val="left" w:pos="1163"/>
        </w:tabs>
        <w:jc w:val="both"/>
        <w:rPr>
          <w:color w:val="000000"/>
          <w:spacing w:val="-1"/>
          <w:sz w:val="22"/>
          <w:szCs w:val="22"/>
        </w:rPr>
      </w:pPr>
      <w:r w:rsidRPr="00473474">
        <w:rPr>
          <w:color w:val="000000"/>
          <w:spacing w:val="-9"/>
          <w:sz w:val="22"/>
          <w:szCs w:val="22"/>
        </w:rPr>
        <w:t>3.1.</w:t>
      </w:r>
      <w:r w:rsidR="000A3E14">
        <w:rPr>
          <w:color w:val="000000"/>
          <w:spacing w:val="-9"/>
          <w:sz w:val="22"/>
          <w:szCs w:val="22"/>
        </w:rPr>
        <w:t xml:space="preserve"> </w:t>
      </w:r>
      <w:r w:rsidRPr="00473474">
        <w:rPr>
          <w:color w:val="000000"/>
          <w:sz w:val="22"/>
          <w:szCs w:val="22"/>
        </w:rPr>
        <w:t xml:space="preserve">Организатор   торгов   обязуется   возвратить   задаток   Претенденту   в   случаях, </w:t>
      </w:r>
      <w:r w:rsidRPr="00473474">
        <w:rPr>
          <w:color w:val="000000"/>
          <w:spacing w:val="-1"/>
          <w:sz w:val="22"/>
          <w:szCs w:val="22"/>
        </w:rPr>
        <w:t>предусмотренных настоящим договором, следующим образом:</w:t>
      </w:r>
    </w:p>
    <w:p w14:paraId="08CDD8B9" w14:textId="77777777" w:rsidR="00C4366C" w:rsidRPr="00473474" w:rsidRDefault="009F644E">
      <w:pPr>
        <w:numPr>
          <w:ilvl w:val="0"/>
          <w:numId w:val="5"/>
        </w:numPr>
        <w:shd w:val="clear" w:color="auto" w:fill="FFFFFF"/>
        <w:tabs>
          <w:tab w:val="left" w:pos="0"/>
          <w:tab w:val="left" w:pos="1530"/>
        </w:tabs>
        <w:jc w:val="both"/>
        <w:rPr>
          <w:color w:val="000000"/>
          <w:spacing w:val="-1"/>
          <w:sz w:val="22"/>
          <w:szCs w:val="22"/>
        </w:rPr>
      </w:pPr>
      <w:r w:rsidRPr="00473474">
        <w:rPr>
          <w:color w:val="000000"/>
          <w:spacing w:val="3"/>
          <w:sz w:val="22"/>
          <w:szCs w:val="22"/>
        </w:rPr>
        <w:t xml:space="preserve"> В</w:t>
      </w:r>
      <w:r w:rsidR="00C4366C" w:rsidRPr="00473474">
        <w:rPr>
          <w:color w:val="000000"/>
          <w:spacing w:val="3"/>
          <w:sz w:val="22"/>
          <w:szCs w:val="22"/>
        </w:rPr>
        <w:t xml:space="preserve"> случае наличия у Претендента расчетного счета возврат денежных средств</w:t>
      </w:r>
      <w:r w:rsidR="00C4366C" w:rsidRPr="00473474">
        <w:rPr>
          <w:color w:val="000000"/>
          <w:spacing w:val="3"/>
          <w:sz w:val="22"/>
          <w:szCs w:val="22"/>
        </w:rPr>
        <w:br/>
      </w:r>
      <w:r w:rsidR="00C4366C" w:rsidRPr="00473474">
        <w:rPr>
          <w:color w:val="000000"/>
          <w:spacing w:val="-1"/>
          <w:sz w:val="22"/>
          <w:szCs w:val="22"/>
        </w:rPr>
        <w:t>производится на расчетный (лицевой) счет Претендента;</w:t>
      </w:r>
    </w:p>
    <w:p w14:paraId="5BFFEBCD" w14:textId="77777777" w:rsidR="00C4366C" w:rsidRPr="00473474" w:rsidRDefault="00C4366C">
      <w:pPr>
        <w:shd w:val="clear" w:color="auto" w:fill="FFFFFF"/>
        <w:tabs>
          <w:tab w:val="left" w:pos="1163"/>
        </w:tabs>
        <w:jc w:val="both"/>
        <w:rPr>
          <w:color w:val="000000"/>
          <w:spacing w:val="-1"/>
          <w:sz w:val="22"/>
          <w:szCs w:val="22"/>
        </w:rPr>
      </w:pPr>
      <w:r w:rsidRPr="00473474">
        <w:rPr>
          <w:color w:val="000000"/>
          <w:spacing w:val="-10"/>
          <w:sz w:val="22"/>
          <w:szCs w:val="22"/>
        </w:rPr>
        <w:t>3.2.</w:t>
      </w:r>
      <w:r w:rsidR="009F644E" w:rsidRPr="00473474">
        <w:rPr>
          <w:color w:val="000000"/>
          <w:sz w:val="22"/>
          <w:szCs w:val="22"/>
        </w:rPr>
        <w:t xml:space="preserve">  </w:t>
      </w:r>
      <w:r w:rsidRPr="00473474">
        <w:rPr>
          <w:color w:val="000000"/>
          <w:spacing w:val="3"/>
          <w:sz w:val="22"/>
          <w:szCs w:val="22"/>
        </w:rPr>
        <w:t xml:space="preserve">Задаток возвращается в течение пяти дней с момента подведения итогов торгов, </w:t>
      </w:r>
      <w:r w:rsidRPr="00473474">
        <w:rPr>
          <w:color w:val="000000"/>
          <w:spacing w:val="-1"/>
          <w:sz w:val="22"/>
          <w:szCs w:val="22"/>
        </w:rPr>
        <w:t>указанного в сообщении о проведении торгов, в случае:</w:t>
      </w:r>
    </w:p>
    <w:p w14:paraId="0405F2F7" w14:textId="77777777" w:rsidR="00C4366C" w:rsidRPr="00473474" w:rsidRDefault="009F644E">
      <w:pPr>
        <w:numPr>
          <w:ilvl w:val="0"/>
          <w:numId w:val="6"/>
        </w:numPr>
        <w:shd w:val="clear" w:color="auto" w:fill="FFFFFF"/>
        <w:tabs>
          <w:tab w:val="left" w:pos="0"/>
          <w:tab w:val="left" w:pos="1519"/>
        </w:tabs>
        <w:jc w:val="both"/>
        <w:rPr>
          <w:color w:val="000000"/>
          <w:spacing w:val="-1"/>
          <w:sz w:val="22"/>
          <w:szCs w:val="22"/>
        </w:rPr>
      </w:pPr>
      <w:r w:rsidRPr="00473474">
        <w:rPr>
          <w:color w:val="000000"/>
          <w:spacing w:val="-1"/>
          <w:sz w:val="22"/>
          <w:szCs w:val="22"/>
        </w:rPr>
        <w:t xml:space="preserve"> от</w:t>
      </w:r>
      <w:r w:rsidR="00C4366C" w:rsidRPr="00473474">
        <w:rPr>
          <w:color w:val="000000"/>
          <w:spacing w:val="-1"/>
          <w:sz w:val="22"/>
          <w:szCs w:val="22"/>
        </w:rPr>
        <w:t>каза Претенденту в участии в Торгах;</w:t>
      </w:r>
    </w:p>
    <w:p w14:paraId="734698E3" w14:textId="77777777" w:rsidR="00C4366C" w:rsidRPr="00473474" w:rsidRDefault="009F644E">
      <w:pPr>
        <w:numPr>
          <w:ilvl w:val="0"/>
          <w:numId w:val="6"/>
        </w:numPr>
        <w:shd w:val="clear" w:color="auto" w:fill="FFFFFF"/>
        <w:tabs>
          <w:tab w:val="left" w:pos="0"/>
          <w:tab w:val="left" w:pos="1519"/>
        </w:tabs>
        <w:jc w:val="both"/>
        <w:rPr>
          <w:color w:val="000000"/>
          <w:sz w:val="22"/>
          <w:szCs w:val="22"/>
        </w:rPr>
      </w:pPr>
      <w:r w:rsidRPr="00473474">
        <w:rPr>
          <w:color w:val="000000"/>
          <w:sz w:val="22"/>
          <w:szCs w:val="22"/>
        </w:rPr>
        <w:t xml:space="preserve"> </w:t>
      </w:r>
      <w:r w:rsidR="00C4366C" w:rsidRPr="00473474">
        <w:rPr>
          <w:color w:val="000000"/>
          <w:sz w:val="22"/>
          <w:szCs w:val="22"/>
        </w:rPr>
        <w:t>непризнания Участника торгов Победителем торгов;</w:t>
      </w:r>
    </w:p>
    <w:p w14:paraId="76642E47" w14:textId="77777777" w:rsidR="00C4366C" w:rsidRPr="00473474" w:rsidRDefault="00C4366C">
      <w:pPr>
        <w:shd w:val="clear" w:color="auto" w:fill="FFFFFF"/>
        <w:tabs>
          <w:tab w:val="left" w:pos="1519"/>
        </w:tabs>
        <w:jc w:val="both"/>
        <w:rPr>
          <w:color w:val="000000"/>
          <w:sz w:val="22"/>
          <w:szCs w:val="22"/>
        </w:rPr>
      </w:pPr>
      <w:r w:rsidRPr="00473474">
        <w:rPr>
          <w:color w:val="000000"/>
          <w:sz w:val="22"/>
          <w:szCs w:val="22"/>
        </w:rPr>
        <w:t>3.3.     Задаток не возвращается в случае:</w:t>
      </w:r>
    </w:p>
    <w:p w14:paraId="7C5056B2" w14:textId="77777777" w:rsidR="00C4366C" w:rsidRPr="00473474" w:rsidRDefault="009F644E">
      <w:pPr>
        <w:numPr>
          <w:ilvl w:val="0"/>
          <w:numId w:val="2"/>
        </w:numPr>
        <w:shd w:val="clear" w:color="auto" w:fill="FFFFFF"/>
        <w:tabs>
          <w:tab w:val="left" w:pos="0"/>
          <w:tab w:val="left" w:pos="1487"/>
        </w:tabs>
        <w:jc w:val="both"/>
        <w:rPr>
          <w:color w:val="000000"/>
          <w:sz w:val="22"/>
          <w:szCs w:val="22"/>
        </w:rPr>
      </w:pPr>
      <w:r w:rsidRPr="00473474">
        <w:rPr>
          <w:color w:val="000000"/>
          <w:spacing w:val="2"/>
          <w:sz w:val="22"/>
          <w:szCs w:val="22"/>
        </w:rPr>
        <w:t xml:space="preserve"> </w:t>
      </w:r>
      <w:r w:rsidR="00C4366C" w:rsidRPr="00473474">
        <w:rPr>
          <w:color w:val="000000"/>
          <w:spacing w:val="2"/>
          <w:sz w:val="22"/>
          <w:szCs w:val="22"/>
        </w:rPr>
        <w:t xml:space="preserve">отказа или уклонения Победителя торгов от подписания Протокола о ходе и результатах </w:t>
      </w:r>
      <w:r w:rsidR="00C4366C" w:rsidRPr="00473474">
        <w:rPr>
          <w:color w:val="000000"/>
          <w:sz w:val="22"/>
          <w:szCs w:val="22"/>
        </w:rPr>
        <w:t>торгов;</w:t>
      </w:r>
    </w:p>
    <w:p w14:paraId="311AE313" w14:textId="77777777" w:rsidR="00C4366C" w:rsidRPr="00473474" w:rsidRDefault="009F644E">
      <w:pPr>
        <w:numPr>
          <w:ilvl w:val="0"/>
          <w:numId w:val="2"/>
        </w:numPr>
        <w:shd w:val="clear" w:color="auto" w:fill="FFFFFF"/>
        <w:tabs>
          <w:tab w:val="left" w:pos="0"/>
          <w:tab w:val="left" w:pos="1487"/>
        </w:tabs>
        <w:jc w:val="both"/>
        <w:rPr>
          <w:color w:val="000000"/>
          <w:sz w:val="22"/>
          <w:szCs w:val="22"/>
        </w:rPr>
      </w:pPr>
      <w:r w:rsidRPr="00473474">
        <w:rPr>
          <w:color w:val="000000"/>
          <w:spacing w:val="5"/>
          <w:sz w:val="22"/>
          <w:szCs w:val="22"/>
        </w:rPr>
        <w:t xml:space="preserve"> </w:t>
      </w:r>
      <w:r w:rsidR="00C4366C" w:rsidRPr="00473474">
        <w:rPr>
          <w:color w:val="000000"/>
          <w:spacing w:val="5"/>
          <w:sz w:val="22"/>
          <w:szCs w:val="22"/>
        </w:rPr>
        <w:t>отказа или уклонения Победителя торгов от подписания Договора купли-</w:t>
      </w:r>
      <w:r w:rsidR="00C4366C" w:rsidRPr="00473474">
        <w:rPr>
          <w:color w:val="000000"/>
          <w:spacing w:val="5"/>
          <w:sz w:val="22"/>
          <w:szCs w:val="22"/>
        </w:rPr>
        <w:br/>
      </w:r>
      <w:r w:rsidR="00C4366C" w:rsidRPr="00473474">
        <w:rPr>
          <w:color w:val="000000"/>
          <w:sz w:val="22"/>
          <w:szCs w:val="22"/>
        </w:rPr>
        <w:t>продажи имущества, выставленного на Торги;</w:t>
      </w:r>
    </w:p>
    <w:p w14:paraId="6F8625D8" w14:textId="77777777" w:rsidR="00C4366C" w:rsidRPr="00473474" w:rsidRDefault="009F644E">
      <w:pPr>
        <w:numPr>
          <w:ilvl w:val="0"/>
          <w:numId w:val="2"/>
        </w:numPr>
        <w:shd w:val="clear" w:color="auto" w:fill="FFFFFF"/>
        <w:tabs>
          <w:tab w:val="left" w:pos="0"/>
          <w:tab w:val="left" w:pos="1487"/>
        </w:tabs>
        <w:jc w:val="both"/>
        <w:rPr>
          <w:color w:val="000000"/>
          <w:sz w:val="22"/>
          <w:szCs w:val="22"/>
        </w:rPr>
      </w:pPr>
      <w:r w:rsidRPr="00473474">
        <w:rPr>
          <w:color w:val="000000"/>
          <w:spacing w:val="7"/>
          <w:sz w:val="22"/>
          <w:szCs w:val="22"/>
        </w:rPr>
        <w:t xml:space="preserve"> </w:t>
      </w:r>
      <w:r w:rsidR="00C4366C" w:rsidRPr="00473474">
        <w:rPr>
          <w:color w:val="000000"/>
          <w:spacing w:val="7"/>
          <w:sz w:val="22"/>
          <w:szCs w:val="22"/>
        </w:rPr>
        <w:t xml:space="preserve">неоплаты Победителем торгов имущества в установленный </w:t>
      </w:r>
      <w:r w:rsidR="00C4366C" w:rsidRPr="00473474">
        <w:rPr>
          <w:color w:val="000000"/>
          <w:sz w:val="22"/>
          <w:szCs w:val="22"/>
        </w:rPr>
        <w:t>Договором купли-продажи срок.</w:t>
      </w:r>
    </w:p>
    <w:p w14:paraId="0866B66D" w14:textId="77777777" w:rsidR="00C4366C" w:rsidRPr="00473474" w:rsidRDefault="00C4366C">
      <w:pPr>
        <w:shd w:val="clear" w:color="auto" w:fill="FFFFFF"/>
        <w:jc w:val="both"/>
        <w:rPr>
          <w:b/>
          <w:bCs/>
          <w:color w:val="000000"/>
          <w:spacing w:val="-1"/>
          <w:sz w:val="22"/>
          <w:szCs w:val="22"/>
        </w:rPr>
      </w:pPr>
    </w:p>
    <w:p w14:paraId="677116E3" w14:textId="77777777" w:rsidR="00C4366C" w:rsidRPr="00473474" w:rsidRDefault="00C4366C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473474">
        <w:rPr>
          <w:b/>
          <w:bCs/>
          <w:color w:val="000000"/>
          <w:spacing w:val="-1"/>
          <w:sz w:val="22"/>
          <w:szCs w:val="22"/>
        </w:rPr>
        <w:t>4.   Иные условия</w:t>
      </w:r>
    </w:p>
    <w:p w14:paraId="7887F181" w14:textId="77777777" w:rsidR="00C4366C" w:rsidRPr="00473474" w:rsidRDefault="009F644E">
      <w:pPr>
        <w:numPr>
          <w:ilvl w:val="0"/>
          <w:numId w:val="3"/>
        </w:numPr>
        <w:shd w:val="clear" w:color="auto" w:fill="FFFFFF"/>
        <w:tabs>
          <w:tab w:val="left" w:pos="0"/>
          <w:tab w:val="left" w:pos="1116"/>
        </w:tabs>
        <w:jc w:val="both"/>
        <w:rPr>
          <w:color w:val="000000"/>
          <w:spacing w:val="-1"/>
          <w:sz w:val="22"/>
          <w:szCs w:val="22"/>
        </w:rPr>
      </w:pPr>
      <w:r w:rsidRPr="00473474">
        <w:rPr>
          <w:color w:val="000000"/>
          <w:spacing w:val="10"/>
          <w:sz w:val="22"/>
          <w:szCs w:val="22"/>
        </w:rPr>
        <w:t xml:space="preserve"> </w:t>
      </w:r>
      <w:r w:rsidR="00C4366C" w:rsidRPr="00473474">
        <w:rPr>
          <w:color w:val="000000"/>
          <w:spacing w:val="10"/>
          <w:sz w:val="22"/>
          <w:szCs w:val="22"/>
        </w:rPr>
        <w:t>Настоящий договор вступает в силу с момента его подписания сторонами и</w:t>
      </w:r>
      <w:r w:rsidR="00C4366C" w:rsidRPr="00473474">
        <w:rPr>
          <w:color w:val="000000"/>
          <w:spacing w:val="10"/>
          <w:sz w:val="22"/>
          <w:szCs w:val="22"/>
        </w:rPr>
        <w:br/>
      </w:r>
      <w:r w:rsidR="00C4366C" w:rsidRPr="00473474">
        <w:rPr>
          <w:color w:val="000000"/>
          <w:spacing w:val="-1"/>
          <w:sz w:val="22"/>
          <w:szCs w:val="22"/>
        </w:rPr>
        <w:t>прекращает действие надлежащим исполнением.</w:t>
      </w:r>
    </w:p>
    <w:p w14:paraId="1248E969" w14:textId="77777777" w:rsidR="00C4366C" w:rsidRPr="00473474" w:rsidRDefault="009F644E">
      <w:pPr>
        <w:numPr>
          <w:ilvl w:val="0"/>
          <w:numId w:val="3"/>
        </w:numPr>
        <w:shd w:val="clear" w:color="auto" w:fill="FFFFFF"/>
        <w:tabs>
          <w:tab w:val="left" w:pos="0"/>
          <w:tab w:val="left" w:pos="1116"/>
        </w:tabs>
        <w:jc w:val="both"/>
        <w:rPr>
          <w:color w:val="000000"/>
          <w:sz w:val="22"/>
          <w:szCs w:val="22"/>
        </w:rPr>
      </w:pPr>
      <w:r w:rsidRPr="00473474">
        <w:rPr>
          <w:color w:val="000000"/>
          <w:spacing w:val="5"/>
          <w:sz w:val="22"/>
          <w:szCs w:val="22"/>
        </w:rPr>
        <w:t xml:space="preserve"> </w:t>
      </w:r>
      <w:r w:rsidR="00C4366C" w:rsidRPr="00473474">
        <w:rPr>
          <w:color w:val="000000"/>
          <w:spacing w:val="5"/>
          <w:sz w:val="22"/>
          <w:szCs w:val="22"/>
        </w:rPr>
        <w:t>Споры, возникшие в результате действия настоящего договора, разрешаются в</w:t>
      </w:r>
      <w:r w:rsidR="00C4366C" w:rsidRPr="00473474">
        <w:rPr>
          <w:color w:val="000000"/>
          <w:spacing w:val="5"/>
          <w:sz w:val="22"/>
          <w:szCs w:val="22"/>
        </w:rPr>
        <w:br/>
      </w:r>
      <w:r w:rsidR="00C4366C" w:rsidRPr="00473474">
        <w:rPr>
          <w:color w:val="000000"/>
          <w:sz w:val="22"/>
          <w:szCs w:val="22"/>
        </w:rPr>
        <w:t>установленном действующим законодательством порядке судом или арбитражным судом.</w:t>
      </w:r>
    </w:p>
    <w:p w14:paraId="122F2B40" w14:textId="77777777" w:rsidR="00C4366C" w:rsidRPr="00473474" w:rsidRDefault="009F644E">
      <w:pPr>
        <w:numPr>
          <w:ilvl w:val="0"/>
          <w:numId w:val="3"/>
        </w:numPr>
        <w:shd w:val="clear" w:color="auto" w:fill="FFFFFF"/>
        <w:tabs>
          <w:tab w:val="left" w:pos="0"/>
          <w:tab w:val="left" w:pos="1116"/>
        </w:tabs>
        <w:jc w:val="both"/>
        <w:rPr>
          <w:color w:val="000000"/>
          <w:spacing w:val="-2"/>
          <w:sz w:val="22"/>
          <w:szCs w:val="22"/>
        </w:rPr>
      </w:pPr>
      <w:r w:rsidRPr="00473474">
        <w:rPr>
          <w:color w:val="000000"/>
          <w:spacing w:val="7"/>
          <w:sz w:val="22"/>
          <w:szCs w:val="22"/>
        </w:rPr>
        <w:t xml:space="preserve"> </w:t>
      </w:r>
      <w:r w:rsidR="00C4366C" w:rsidRPr="00473474">
        <w:rPr>
          <w:color w:val="000000"/>
          <w:spacing w:val="7"/>
          <w:sz w:val="22"/>
          <w:szCs w:val="22"/>
        </w:rPr>
        <w:t>Настоящий Договор составлен в 2 (Двух) экземплярах, имеющих одинаковую</w:t>
      </w:r>
      <w:r w:rsidR="00C4366C" w:rsidRPr="00473474">
        <w:rPr>
          <w:color w:val="000000"/>
          <w:spacing w:val="7"/>
          <w:sz w:val="22"/>
          <w:szCs w:val="22"/>
        </w:rPr>
        <w:br/>
      </w:r>
      <w:r w:rsidR="00C4366C" w:rsidRPr="00473474">
        <w:rPr>
          <w:color w:val="000000"/>
          <w:spacing w:val="8"/>
          <w:sz w:val="22"/>
          <w:szCs w:val="22"/>
        </w:rPr>
        <w:t xml:space="preserve">юридическую силу, причем один экземпляр находятся у Организатора торгов и один у </w:t>
      </w:r>
      <w:r w:rsidR="00C4366C" w:rsidRPr="00473474">
        <w:rPr>
          <w:color w:val="000000"/>
          <w:spacing w:val="-2"/>
          <w:sz w:val="22"/>
          <w:szCs w:val="22"/>
        </w:rPr>
        <w:t>Претендента.</w:t>
      </w:r>
    </w:p>
    <w:p w14:paraId="369B0261" w14:textId="77777777" w:rsidR="00C4366C" w:rsidRPr="00473474" w:rsidRDefault="00C4366C">
      <w:pPr>
        <w:shd w:val="clear" w:color="auto" w:fill="FFFFFF"/>
        <w:jc w:val="both"/>
        <w:rPr>
          <w:b/>
          <w:bCs/>
          <w:color w:val="000000"/>
          <w:spacing w:val="-1"/>
          <w:sz w:val="22"/>
          <w:szCs w:val="22"/>
        </w:rPr>
      </w:pPr>
    </w:p>
    <w:p w14:paraId="73B70BB1" w14:textId="77777777" w:rsidR="00C4366C" w:rsidRPr="00473474" w:rsidRDefault="00C4366C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473474">
        <w:rPr>
          <w:b/>
          <w:bCs/>
          <w:color w:val="000000"/>
          <w:spacing w:val="-1"/>
          <w:sz w:val="22"/>
          <w:szCs w:val="22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17"/>
      </w:tblGrid>
      <w:tr w:rsidR="00C4366C" w:rsidRPr="00473474" w14:paraId="11D17DB2" w14:textId="77777777">
        <w:trPr>
          <w:trHeight w:val="331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4877F1" w14:textId="77777777" w:rsidR="00C4366C" w:rsidRPr="00473474" w:rsidRDefault="00C4366C">
            <w:pPr>
              <w:shd w:val="clear" w:color="auto" w:fill="FFFFFF"/>
              <w:snapToGrid w:val="0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473474">
              <w:rPr>
                <w:b/>
                <w:bCs/>
                <w:color w:val="000000"/>
                <w:spacing w:val="-2"/>
                <w:sz w:val="22"/>
                <w:szCs w:val="22"/>
              </w:rPr>
              <w:t>5.1. Организатор торгов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E2F19" w14:textId="77777777" w:rsidR="00C4366C" w:rsidRPr="00473474" w:rsidRDefault="00C4366C">
            <w:pPr>
              <w:shd w:val="clear" w:color="auto" w:fill="FFFFFF"/>
              <w:snapToGrid w:val="0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473474">
              <w:rPr>
                <w:b/>
                <w:bCs/>
                <w:color w:val="000000"/>
                <w:spacing w:val="-1"/>
                <w:sz w:val="22"/>
                <w:szCs w:val="22"/>
              </w:rPr>
              <w:t>5.2. Претендент</w:t>
            </w:r>
          </w:p>
        </w:tc>
      </w:tr>
      <w:tr w:rsidR="00C4366C" w:rsidRPr="00473474" w14:paraId="5D695635" w14:textId="77777777">
        <w:trPr>
          <w:trHeight w:val="1525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CFBE34" w14:textId="77777777" w:rsidR="00C4366C" w:rsidRDefault="006061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Конкурсный управляющий </w:t>
            </w:r>
            <w:r w:rsidR="002A010B">
              <w:rPr>
                <w:b/>
                <w:sz w:val="22"/>
                <w:szCs w:val="22"/>
              </w:rPr>
              <w:t>ООО «Среда»</w:t>
            </w:r>
            <w:r w:rsidR="00F21277" w:rsidRPr="00F21277">
              <w:rPr>
                <w:b/>
                <w:sz w:val="22"/>
                <w:szCs w:val="22"/>
              </w:rPr>
              <w:t xml:space="preserve">  </w:t>
            </w:r>
          </w:p>
          <w:p w14:paraId="38C08EA2" w14:textId="77777777" w:rsidR="00401A7A" w:rsidRPr="002A010B" w:rsidRDefault="00401A7A" w:rsidP="000B21E2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</w:rPr>
              <w:t xml:space="preserve">ИНН/ КПП </w:t>
            </w:r>
            <w:r w:rsidR="002A010B" w:rsidRPr="002A010B">
              <w:rPr>
                <w:iCs/>
                <w:color w:val="000000"/>
                <w:sz w:val="22"/>
                <w:szCs w:val="22"/>
              </w:rPr>
              <w:t>3446022649/</w:t>
            </w:r>
            <w:r w:rsidR="002A010B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2A010B" w:rsidRPr="002A010B">
              <w:rPr>
                <w:iCs/>
                <w:color w:val="000000"/>
                <w:sz w:val="22"/>
                <w:szCs w:val="22"/>
              </w:rPr>
              <w:t>344401001</w:t>
            </w:r>
          </w:p>
          <w:p w14:paraId="4E2CAA1A" w14:textId="77777777" w:rsidR="00C4366C" w:rsidRPr="002A010B" w:rsidRDefault="00401A7A" w:rsidP="000B21E2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</w:rPr>
              <w:t xml:space="preserve">ОГРН </w:t>
            </w:r>
            <w:r w:rsidR="002A010B" w:rsidRPr="002A010B">
              <w:rPr>
                <w:iCs/>
                <w:color w:val="000000"/>
                <w:sz w:val="22"/>
                <w:szCs w:val="22"/>
              </w:rPr>
              <w:t>1073460002472</w:t>
            </w:r>
          </w:p>
          <w:p w14:paraId="22868BB4" w14:textId="77777777" w:rsidR="000B21E2" w:rsidRDefault="00401A7A" w:rsidP="002A010B">
            <w:pPr>
              <w:jc w:val="both"/>
              <w:rPr>
                <w:sz w:val="22"/>
                <w:szCs w:val="22"/>
              </w:rPr>
            </w:pPr>
            <w:r w:rsidRPr="00401A7A">
              <w:rPr>
                <w:sz w:val="22"/>
                <w:szCs w:val="22"/>
              </w:rPr>
              <w:t>р/</w:t>
            </w:r>
            <w:r w:rsidRPr="00401A7A">
              <w:rPr>
                <w:sz w:val="22"/>
                <w:szCs w:val="22"/>
                <w:lang w:val="en-US"/>
              </w:rPr>
              <w:t>c</w:t>
            </w:r>
            <w:r w:rsidRPr="00401A7A">
              <w:rPr>
                <w:sz w:val="22"/>
                <w:szCs w:val="22"/>
              </w:rPr>
              <w:t xml:space="preserve">: </w:t>
            </w:r>
            <w:r w:rsidR="0060616D">
              <w:rPr>
                <w:sz w:val="22"/>
                <w:szCs w:val="22"/>
              </w:rPr>
              <w:t xml:space="preserve">(для приема задатков) </w:t>
            </w:r>
          </w:p>
          <w:p w14:paraId="1EAA2D38" w14:textId="77777777" w:rsidR="002A010B" w:rsidRPr="002A010B" w:rsidRDefault="002A010B" w:rsidP="002A010B">
            <w:pPr>
              <w:jc w:val="both"/>
            </w:pPr>
            <w:r>
              <w:rPr>
                <w:b/>
                <w:sz w:val="18"/>
                <w:szCs w:val="18"/>
              </w:rPr>
              <w:t xml:space="preserve"> </w:t>
            </w:r>
            <w:r w:rsidRPr="002A010B">
              <w:t>№ 40701810500030000002 в ООО «МИБ «</w:t>
            </w:r>
            <w:proofErr w:type="spellStart"/>
            <w:r w:rsidRPr="002A010B">
              <w:t>Далена</w:t>
            </w:r>
            <w:proofErr w:type="spellEnd"/>
            <w:r w:rsidRPr="002A010B">
              <w:t>»  г. Москва</w:t>
            </w:r>
            <w:r w:rsidRPr="002A010B">
              <w:rPr>
                <w:color w:val="FF0000"/>
              </w:rPr>
              <w:t xml:space="preserve">, </w:t>
            </w:r>
            <w:r w:rsidRPr="002A010B">
              <w:t>БИК 044525371, к/с  30101810845250000371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572FF" w14:textId="77777777" w:rsidR="005A3A65" w:rsidRPr="0035790F" w:rsidRDefault="005A3A65">
            <w:pPr>
              <w:shd w:val="clear" w:color="auto" w:fill="FFFFFF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 xml:space="preserve"> </w:t>
            </w:r>
          </w:p>
        </w:tc>
      </w:tr>
      <w:tr w:rsidR="00C4366C" w:rsidRPr="00473474" w14:paraId="45C48A57" w14:textId="77777777">
        <w:trPr>
          <w:trHeight w:val="1174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1D2A97" w14:textId="77777777" w:rsidR="003F28EE" w:rsidRDefault="003F28EE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14:paraId="52F7A10C" w14:textId="77777777" w:rsidR="00C4366C" w:rsidRPr="00473474" w:rsidRDefault="00C4366C">
            <w:pPr>
              <w:shd w:val="clear" w:color="auto" w:fill="FFFFFF"/>
              <w:snapToGrid w:val="0"/>
              <w:rPr>
                <w:sz w:val="22"/>
                <w:szCs w:val="22"/>
              </w:rPr>
            </w:pPr>
            <w:r w:rsidRPr="00473474">
              <w:rPr>
                <w:sz w:val="22"/>
                <w:szCs w:val="22"/>
              </w:rPr>
              <w:t>Конкурсный управляющий</w:t>
            </w:r>
            <w:r w:rsidR="00401A7A">
              <w:rPr>
                <w:sz w:val="22"/>
                <w:szCs w:val="22"/>
              </w:rPr>
              <w:t xml:space="preserve"> – Организатор торгов</w:t>
            </w:r>
            <w:r w:rsidRPr="00473474">
              <w:rPr>
                <w:sz w:val="22"/>
                <w:szCs w:val="22"/>
              </w:rPr>
              <w:t xml:space="preserve"> </w:t>
            </w:r>
          </w:p>
          <w:p w14:paraId="00EA1A10" w14:textId="77777777" w:rsidR="00C4366C" w:rsidRPr="00473474" w:rsidRDefault="00C4366C">
            <w:pPr>
              <w:shd w:val="clear" w:color="auto" w:fill="FFFFFF"/>
              <w:rPr>
                <w:sz w:val="22"/>
                <w:szCs w:val="22"/>
              </w:rPr>
            </w:pPr>
          </w:p>
          <w:p w14:paraId="2FF67CFA" w14:textId="77777777" w:rsidR="00C4366C" w:rsidRPr="00473474" w:rsidRDefault="00C4366C">
            <w:pPr>
              <w:shd w:val="clear" w:color="auto" w:fill="FFFFFF"/>
              <w:rPr>
                <w:sz w:val="22"/>
                <w:szCs w:val="22"/>
              </w:rPr>
            </w:pPr>
          </w:p>
          <w:p w14:paraId="1E256042" w14:textId="77777777" w:rsidR="00C4366C" w:rsidRPr="00473474" w:rsidRDefault="00C4366C">
            <w:pPr>
              <w:shd w:val="clear" w:color="auto" w:fill="FFFFFF"/>
              <w:rPr>
                <w:sz w:val="22"/>
                <w:szCs w:val="22"/>
              </w:rPr>
            </w:pPr>
            <w:r w:rsidRPr="00473474">
              <w:rPr>
                <w:sz w:val="22"/>
                <w:szCs w:val="22"/>
              </w:rPr>
              <w:t>______________________ Е.С. Удовиченко</w:t>
            </w:r>
          </w:p>
          <w:p w14:paraId="1AEA965D" w14:textId="77777777" w:rsidR="00C4366C" w:rsidRPr="00473474" w:rsidRDefault="00C4366C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73474">
              <w:rPr>
                <w:sz w:val="22"/>
                <w:szCs w:val="22"/>
              </w:rPr>
              <w:t>м.п</w:t>
            </w:r>
            <w:proofErr w:type="spellEnd"/>
            <w:r w:rsidRPr="00473474">
              <w:rPr>
                <w:sz w:val="22"/>
                <w:szCs w:val="22"/>
              </w:rPr>
              <w:t>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72977" w14:textId="77777777" w:rsidR="00C4366C" w:rsidRPr="00473474" w:rsidRDefault="00C4366C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14:paraId="261E9ADA" w14:textId="77777777" w:rsidR="009F644E" w:rsidRPr="00473474" w:rsidRDefault="009F644E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14:paraId="7F276C81" w14:textId="77777777" w:rsidR="009F644E" w:rsidRPr="00473474" w:rsidRDefault="009F644E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14:paraId="267A881D" w14:textId="77777777" w:rsidR="00C4366C" w:rsidRPr="00473474" w:rsidRDefault="00C4366C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473474">
              <w:rPr>
                <w:color w:val="000000"/>
                <w:spacing w:val="-2"/>
                <w:sz w:val="22"/>
                <w:szCs w:val="22"/>
              </w:rPr>
              <w:t xml:space="preserve">____________________  </w:t>
            </w:r>
            <w:r w:rsidR="009F644E" w:rsidRPr="00473474">
              <w:rPr>
                <w:color w:val="000000"/>
                <w:spacing w:val="-2"/>
                <w:sz w:val="22"/>
                <w:szCs w:val="22"/>
              </w:rPr>
              <w:t>/_______________/</w:t>
            </w:r>
          </w:p>
        </w:tc>
      </w:tr>
    </w:tbl>
    <w:p w14:paraId="1FFC023A" w14:textId="77777777" w:rsidR="00C4366C" w:rsidRPr="00473474" w:rsidRDefault="00C4366C">
      <w:pPr>
        <w:rPr>
          <w:sz w:val="22"/>
          <w:szCs w:val="22"/>
        </w:rPr>
      </w:pPr>
    </w:p>
    <w:sectPr w:rsidR="00C4366C" w:rsidRPr="00473474" w:rsidSect="009F644E">
      <w:footnotePr>
        <w:pos w:val="beneathText"/>
      </w:footnotePr>
      <w:pgSz w:w="11905" w:h="16837"/>
      <w:pgMar w:top="1134" w:right="5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3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3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4087E30"/>
    <w:multiLevelType w:val="hybridMultilevel"/>
    <w:tmpl w:val="B832D786"/>
    <w:lvl w:ilvl="0" w:tplc="D9F4FA9A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00CC202">
      <w:numFmt w:val="bullet"/>
      <w:lvlText w:val="•"/>
      <w:lvlJc w:val="left"/>
      <w:pPr>
        <w:ind w:left="848" w:hanging="118"/>
      </w:pPr>
      <w:rPr>
        <w:rFonts w:hint="default"/>
        <w:lang w:val="ru-RU" w:eastAsia="en-US" w:bidi="ar-SA"/>
      </w:rPr>
    </w:lvl>
    <w:lvl w:ilvl="2" w:tplc="6B9012F8">
      <w:numFmt w:val="bullet"/>
      <w:lvlText w:val="•"/>
      <w:lvlJc w:val="left"/>
      <w:pPr>
        <w:ind w:left="1476" w:hanging="118"/>
      </w:pPr>
      <w:rPr>
        <w:rFonts w:hint="default"/>
        <w:lang w:val="ru-RU" w:eastAsia="en-US" w:bidi="ar-SA"/>
      </w:rPr>
    </w:lvl>
    <w:lvl w:ilvl="3" w:tplc="F24C0A90">
      <w:numFmt w:val="bullet"/>
      <w:lvlText w:val="•"/>
      <w:lvlJc w:val="left"/>
      <w:pPr>
        <w:ind w:left="2104" w:hanging="118"/>
      </w:pPr>
      <w:rPr>
        <w:rFonts w:hint="default"/>
        <w:lang w:val="ru-RU" w:eastAsia="en-US" w:bidi="ar-SA"/>
      </w:rPr>
    </w:lvl>
    <w:lvl w:ilvl="4" w:tplc="9A38E6C6">
      <w:numFmt w:val="bullet"/>
      <w:lvlText w:val="•"/>
      <w:lvlJc w:val="left"/>
      <w:pPr>
        <w:ind w:left="2732" w:hanging="118"/>
      </w:pPr>
      <w:rPr>
        <w:rFonts w:hint="default"/>
        <w:lang w:val="ru-RU" w:eastAsia="en-US" w:bidi="ar-SA"/>
      </w:rPr>
    </w:lvl>
    <w:lvl w:ilvl="5" w:tplc="E87EB1F8">
      <w:numFmt w:val="bullet"/>
      <w:lvlText w:val="•"/>
      <w:lvlJc w:val="left"/>
      <w:pPr>
        <w:ind w:left="3361" w:hanging="118"/>
      </w:pPr>
      <w:rPr>
        <w:rFonts w:hint="default"/>
        <w:lang w:val="ru-RU" w:eastAsia="en-US" w:bidi="ar-SA"/>
      </w:rPr>
    </w:lvl>
    <w:lvl w:ilvl="6" w:tplc="F1D28CC0">
      <w:numFmt w:val="bullet"/>
      <w:lvlText w:val="•"/>
      <w:lvlJc w:val="left"/>
      <w:pPr>
        <w:ind w:left="3989" w:hanging="118"/>
      </w:pPr>
      <w:rPr>
        <w:rFonts w:hint="default"/>
        <w:lang w:val="ru-RU" w:eastAsia="en-US" w:bidi="ar-SA"/>
      </w:rPr>
    </w:lvl>
    <w:lvl w:ilvl="7" w:tplc="1C1CB5CE">
      <w:numFmt w:val="bullet"/>
      <w:lvlText w:val="•"/>
      <w:lvlJc w:val="left"/>
      <w:pPr>
        <w:ind w:left="4617" w:hanging="118"/>
      </w:pPr>
      <w:rPr>
        <w:rFonts w:hint="default"/>
        <w:lang w:val="ru-RU" w:eastAsia="en-US" w:bidi="ar-SA"/>
      </w:rPr>
    </w:lvl>
    <w:lvl w:ilvl="8" w:tplc="162E57C6">
      <w:numFmt w:val="bullet"/>
      <w:lvlText w:val="•"/>
      <w:lvlJc w:val="left"/>
      <w:pPr>
        <w:ind w:left="5245" w:hanging="118"/>
      </w:pPr>
      <w:rPr>
        <w:rFonts w:hint="default"/>
        <w:lang w:val="ru-RU" w:eastAsia="en-US" w:bidi="ar-SA"/>
      </w:rPr>
    </w:lvl>
  </w:abstractNum>
  <w:abstractNum w:abstractNumId="8" w15:restartNumberingAfterBreak="0">
    <w:nsid w:val="7395754C"/>
    <w:multiLevelType w:val="multilevel"/>
    <w:tmpl w:val="7DC0C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AE"/>
    <w:rsid w:val="00021B7C"/>
    <w:rsid w:val="0002260E"/>
    <w:rsid w:val="00084B26"/>
    <w:rsid w:val="000A3E14"/>
    <w:rsid w:val="000B21E2"/>
    <w:rsid w:val="00112972"/>
    <w:rsid w:val="001462BA"/>
    <w:rsid w:val="00183B74"/>
    <w:rsid w:val="0019747C"/>
    <w:rsid w:val="002412D9"/>
    <w:rsid w:val="00254F83"/>
    <w:rsid w:val="00257D2D"/>
    <w:rsid w:val="0029231B"/>
    <w:rsid w:val="002A010B"/>
    <w:rsid w:val="002A2359"/>
    <w:rsid w:val="00301AC4"/>
    <w:rsid w:val="003216C2"/>
    <w:rsid w:val="0035790F"/>
    <w:rsid w:val="00360E9F"/>
    <w:rsid w:val="0038593F"/>
    <w:rsid w:val="003B0585"/>
    <w:rsid w:val="003F28EE"/>
    <w:rsid w:val="00401A7A"/>
    <w:rsid w:val="00463537"/>
    <w:rsid w:val="00473474"/>
    <w:rsid w:val="004E5301"/>
    <w:rsid w:val="005830C2"/>
    <w:rsid w:val="005A3A65"/>
    <w:rsid w:val="005B74B7"/>
    <w:rsid w:val="005D3216"/>
    <w:rsid w:val="0060616D"/>
    <w:rsid w:val="0060792E"/>
    <w:rsid w:val="00653260"/>
    <w:rsid w:val="006D4F1A"/>
    <w:rsid w:val="006E683D"/>
    <w:rsid w:val="00733069"/>
    <w:rsid w:val="007742E0"/>
    <w:rsid w:val="007D4EAB"/>
    <w:rsid w:val="00816243"/>
    <w:rsid w:val="00820D43"/>
    <w:rsid w:val="008541AE"/>
    <w:rsid w:val="008665F0"/>
    <w:rsid w:val="008C5493"/>
    <w:rsid w:val="008D592D"/>
    <w:rsid w:val="009578AF"/>
    <w:rsid w:val="0099356E"/>
    <w:rsid w:val="009F644E"/>
    <w:rsid w:val="00A23638"/>
    <w:rsid w:val="00A63343"/>
    <w:rsid w:val="00A95E25"/>
    <w:rsid w:val="00BF3B89"/>
    <w:rsid w:val="00C4366C"/>
    <w:rsid w:val="00C43CE1"/>
    <w:rsid w:val="00CB0B35"/>
    <w:rsid w:val="00CC7357"/>
    <w:rsid w:val="00D147D3"/>
    <w:rsid w:val="00D21D19"/>
    <w:rsid w:val="00D558BF"/>
    <w:rsid w:val="00D74E95"/>
    <w:rsid w:val="00D75C52"/>
    <w:rsid w:val="00E06914"/>
    <w:rsid w:val="00E263E4"/>
    <w:rsid w:val="00E505BA"/>
    <w:rsid w:val="00E520A4"/>
    <w:rsid w:val="00E70AC8"/>
    <w:rsid w:val="00F21277"/>
    <w:rsid w:val="00F455C4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3415"/>
  <w15:docId w15:val="{4904E156-C98B-4A68-923F-E2A179BD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ConsPlusNormal">
    <w:name w:val="ConsPlusNormal"/>
    <w:rsid w:val="00CC735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Body Text Indent"/>
    <w:basedOn w:val="a"/>
    <w:rsid w:val="00F21277"/>
    <w:pPr>
      <w:widowControl/>
      <w:suppressAutoHyphens w:val="0"/>
      <w:autoSpaceDE/>
      <w:spacing w:after="120"/>
      <w:ind w:left="283"/>
    </w:pPr>
    <w:rPr>
      <w:color w:val="000000"/>
      <w:sz w:val="24"/>
      <w:szCs w:val="24"/>
      <w:lang w:eastAsia="ru-RU"/>
    </w:rPr>
  </w:style>
  <w:style w:type="paragraph" w:customStyle="1" w:styleId="a9">
    <w:name w:val="Знак Знак Знак"/>
    <w:basedOn w:val="a"/>
    <w:rsid w:val="00E70AC8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2A01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20A4"/>
    <w:pPr>
      <w:suppressAutoHyphens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4509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Swbc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repina</dc:creator>
  <cp:lastModifiedBy>Техническая поддержка Ру-Трейд</cp:lastModifiedBy>
  <cp:revision>2</cp:revision>
  <cp:lastPrinted>2011-07-12T10:56:00Z</cp:lastPrinted>
  <dcterms:created xsi:type="dcterms:W3CDTF">2022-06-23T13:02:00Z</dcterms:created>
  <dcterms:modified xsi:type="dcterms:W3CDTF">2022-06-23T13:02:00Z</dcterms:modified>
</cp:coreProperties>
</file>